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9B3DC2" w14:textId="73A13A5E" w:rsidR="00A07D2D" w:rsidRPr="00D601AD" w:rsidRDefault="003559D1" w:rsidP="00C36D3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240" w:after="60"/>
        <w:jc w:val="center"/>
        <w:rPr>
          <w:rFonts w:ascii="Times New Roman" w:eastAsiaTheme="minorHAnsi" w:hAnsi="Times New Roman"/>
          <w:b/>
          <w:bCs/>
          <w:color w:val="0070C0"/>
          <w:sz w:val="28"/>
          <w:szCs w:val="28"/>
          <w:lang w:val="uz-Cyrl-UZ" w:eastAsia="uz-Cyrl-UZ"/>
        </w:rPr>
      </w:pPr>
      <w:r>
        <w:rPr>
          <w:rFonts w:ascii="Times New Roman" w:eastAsiaTheme="minorHAnsi" w:hAnsi="Times New Roman"/>
          <w:b/>
          <w:bCs/>
          <w:color w:val="0070C0"/>
          <w:sz w:val="28"/>
          <w:szCs w:val="28"/>
          <w:lang w:val="uz-Cyrl-UZ" w:eastAsia="uz-Cyrl-UZ"/>
        </w:rPr>
        <w:t>Транспорт бўлими</w:t>
      </w:r>
    </w:p>
    <w:p w14:paraId="4EB78A26" w14:textId="77777777" w:rsidR="00BD2967" w:rsidRPr="00D601AD" w:rsidRDefault="00BD2967" w:rsidP="00C36D36">
      <w:pPr>
        <w:jc w:val="both"/>
        <w:rPr>
          <w:rFonts w:ascii="Times New Roman" w:eastAsia="Times New Roman" w:hAnsi="Times New Roman"/>
          <w:sz w:val="28"/>
          <w:szCs w:val="28"/>
          <w:lang w:val="uz-Cyrl-UZ" w:eastAsia="uz-Cyrl-UZ"/>
        </w:rPr>
      </w:pPr>
    </w:p>
    <w:p w14:paraId="723BB4AF" w14:textId="0942765C" w:rsidR="00BD2967" w:rsidRPr="00D601AD" w:rsidRDefault="00C70F23" w:rsidP="00C36D36">
      <w:pPr>
        <w:ind w:firstLine="708"/>
        <w:jc w:val="both"/>
        <w:rPr>
          <w:rFonts w:ascii="Times New Roman" w:eastAsia="Times New Roman" w:hAnsi="Times New Roman"/>
          <w:sz w:val="28"/>
          <w:szCs w:val="28"/>
          <w:lang w:val="uz-Cyrl-UZ" w:eastAsia="uz-Cyrl-UZ"/>
        </w:rPr>
      </w:pPr>
      <w:r>
        <w:rPr>
          <w:rFonts w:ascii="Times New Roman" w:eastAsia="Times New Roman" w:hAnsi="Times New Roman"/>
          <w:sz w:val="28"/>
          <w:szCs w:val="28"/>
          <w:lang w:val="uz-Cyrl-UZ" w:eastAsia="uz-Cyrl-UZ"/>
        </w:rPr>
        <w:t xml:space="preserve">Ўзбекистон Республикаси Президентининг ПҚ-187 сонли қарорига биноан </w:t>
      </w:r>
      <w:r w:rsidR="00D6213B">
        <w:rPr>
          <w:rFonts w:ascii="Times New Roman" w:eastAsia="Times New Roman" w:hAnsi="Times New Roman"/>
          <w:sz w:val="28"/>
          <w:szCs w:val="28"/>
          <w:lang w:val="uz-Cyrl-UZ" w:eastAsia="uz-Cyrl-UZ"/>
        </w:rPr>
        <w:t>“</w:t>
      </w:r>
      <w:r>
        <w:rPr>
          <w:rFonts w:ascii="Times New Roman" w:eastAsia="Times New Roman" w:hAnsi="Times New Roman"/>
          <w:sz w:val="28"/>
          <w:szCs w:val="28"/>
          <w:lang w:val="uz-Cyrl-UZ" w:eastAsia="uz-Cyrl-UZ"/>
        </w:rPr>
        <w:t>Регионал</w:t>
      </w:r>
      <w:r w:rsidR="00D6213B">
        <w:rPr>
          <w:rFonts w:ascii="Times New Roman" w:eastAsia="Times New Roman" w:hAnsi="Times New Roman"/>
          <w:sz w:val="28"/>
          <w:szCs w:val="28"/>
          <w:lang w:val="uz-Cyrl-UZ" w:eastAsia="uz-Cyrl-UZ"/>
        </w:rPr>
        <w:t>”</w:t>
      </w:r>
      <w:r>
        <w:rPr>
          <w:rFonts w:ascii="Times New Roman" w:eastAsia="Times New Roman" w:hAnsi="Times New Roman"/>
          <w:sz w:val="28"/>
          <w:szCs w:val="28"/>
          <w:lang w:val="uz-Cyrl-UZ" w:eastAsia="uz-Cyrl-UZ"/>
        </w:rPr>
        <w:t xml:space="preserve"> ДМ </w:t>
      </w:r>
      <w:r w:rsidR="00D6213B">
        <w:rPr>
          <w:rFonts w:ascii="Times New Roman" w:eastAsia="Times New Roman" w:hAnsi="Times New Roman"/>
          <w:sz w:val="28"/>
          <w:szCs w:val="28"/>
          <w:lang w:val="uz-Cyrl-UZ" w:eastAsia="uz-Cyrl-UZ"/>
        </w:rPr>
        <w:t>“</w:t>
      </w:r>
      <w:r>
        <w:rPr>
          <w:rFonts w:ascii="Times New Roman" w:eastAsia="Times New Roman" w:hAnsi="Times New Roman"/>
          <w:sz w:val="28"/>
          <w:szCs w:val="28"/>
          <w:lang w:val="uz-Cyrl-UZ" w:eastAsia="uz-Cyrl-UZ"/>
        </w:rPr>
        <w:t>Ўзбек геология қидирув</w:t>
      </w:r>
      <w:r w:rsidR="00D6213B">
        <w:rPr>
          <w:rFonts w:ascii="Times New Roman" w:eastAsia="Times New Roman" w:hAnsi="Times New Roman"/>
          <w:sz w:val="28"/>
          <w:szCs w:val="28"/>
          <w:lang w:val="uz-Cyrl-UZ" w:eastAsia="uz-Cyrl-UZ"/>
        </w:rPr>
        <w:t>”</w:t>
      </w:r>
      <w:r>
        <w:rPr>
          <w:rFonts w:ascii="Times New Roman" w:eastAsia="Times New Roman" w:hAnsi="Times New Roman"/>
          <w:sz w:val="28"/>
          <w:szCs w:val="28"/>
          <w:lang w:val="uz-Cyrl-UZ" w:eastAsia="uz-Cyrl-UZ"/>
        </w:rPr>
        <w:t xml:space="preserve"> АЖга қўшилиши натижасида </w:t>
      </w:r>
      <w:r w:rsidR="00C36D36" w:rsidRPr="00D601AD">
        <w:rPr>
          <w:rFonts w:ascii="Times New Roman" w:eastAsia="Times New Roman" w:hAnsi="Times New Roman"/>
          <w:sz w:val="28"/>
          <w:szCs w:val="28"/>
          <w:lang w:val="uz-Cyrl-UZ" w:eastAsia="uz-Cyrl-UZ"/>
        </w:rPr>
        <w:t>Жамиятда 2024 йил</w:t>
      </w:r>
      <w:r w:rsidR="00674B1B">
        <w:rPr>
          <w:rFonts w:ascii="Times New Roman" w:eastAsia="Times New Roman" w:hAnsi="Times New Roman"/>
          <w:sz w:val="28"/>
          <w:szCs w:val="28"/>
          <w:lang w:val="uz-Cyrl-UZ" w:eastAsia="uz-Cyrl-UZ"/>
        </w:rPr>
        <w:t xml:space="preserve"> 3 чорак </w:t>
      </w:r>
      <w:r w:rsidR="009714DF" w:rsidRPr="00D601AD">
        <w:rPr>
          <w:rFonts w:ascii="Times New Roman" w:eastAsia="Times New Roman" w:hAnsi="Times New Roman"/>
          <w:sz w:val="28"/>
          <w:szCs w:val="28"/>
          <w:lang w:val="uz-Cyrl-UZ" w:eastAsia="uz-Cyrl-UZ"/>
        </w:rPr>
        <w:t>якунлари</w:t>
      </w:r>
      <w:r w:rsidR="00C36D36" w:rsidRPr="00D601AD">
        <w:rPr>
          <w:rFonts w:ascii="Times New Roman" w:eastAsia="Times New Roman" w:hAnsi="Times New Roman"/>
          <w:sz w:val="28"/>
          <w:szCs w:val="28"/>
          <w:lang w:val="uz-Cyrl-UZ" w:eastAsia="uz-Cyrl-UZ"/>
        </w:rPr>
        <w:t xml:space="preserve"> ҳолатига </w:t>
      </w:r>
      <w:r>
        <w:rPr>
          <w:rFonts w:ascii="Times New Roman" w:eastAsia="Times New Roman" w:hAnsi="Times New Roman"/>
          <w:sz w:val="28"/>
          <w:szCs w:val="28"/>
          <w:lang w:val="uz-Cyrl-UZ" w:eastAsia="uz-Cyrl-UZ"/>
        </w:rPr>
        <w:t>691</w:t>
      </w:r>
      <w:r w:rsidR="00BD2967" w:rsidRPr="00D601AD">
        <w:rPr>
          <w:rFonts w:ascii="Times New Roman" w:eastAsia="Times New Roman" w:hAnsi="Times New Roman"/>
          <w:sz w:val="28"/>
          <w:szCs w:val="28"/>
          <w:lang w:val="uz-Cyrl-UZ" w:eastAsia="uz-Cyrl-UZ"/>
        </w:rPr>
        <w:t xml:space="preserve"> дона автотранспорт воситалари мавжуд</w:t>
      </w:r>
      <w:r w:rsidR="00D6213B">
        <w:rPr>
          <w:rFonts w:ascii="Times New Roman" w:eastAsia="Times New Roman" w:hAnsi="Times New Roman"/>
          <w:sz w:val="28"/>
          <w:szCs w:val="28"/>
          <w:lang w:val="uz-Cyrl-UZ" w:eastAsia="uz-Cyrl-UZ"/>
        </w:rPr>
        <w:t xml:space="preserve"> бўлиб</w:t>
      </w:r>
      <w:r w:rsidR="00BD2967" w:rsidRPr="00D601AD">
        <w:rPr>
          <w:rFonts w:ascii="Times New Roman" w:eastAsia="Times New Roman" w:hAnsi="Times New Roman"/>
          <w:sz w:val="28"/>
          <w:szCs w:val="28"/>
          <w:lang w:val="uz-Cyrl-UZ" w:eastAsia="uz-Cyrl-UZ"/>
        </w:rPr>
        <w:t>, шулардан</w:t>
      </w:r>
      <w:r w:rsidR="00D6213B">
        <w:rPr>
          <w:rFonts w:ascii="Times New Roman" w:eastAsia="Times New Roman" w:hAnsi="Times New Roman"/>
          <w:sz w:val="28"/>
          <w:szCs w:val="28"/>
          <w:lang w:val="uz-Cyrl-UZ" w:eastAsia="uz-Cyrl-UZ"/>
        </w:rPr>
        <w:t xml:space="preserve"> 276 дона автотранспорт </w:t>
      </w:r>
      <w:r w:rsidR="00D6213B">
        <w:rPr>
          <w:rFonts w:ascii="Times New Roman" w:eastAsia="Times New Roman" w:hAnsi="Times New Roman"/>
          <w:sz w:val="28"/>
          <w:szCs w:val="28"/>
          <w:lang w:val="uz-Cyrl-UZ" w:eastAsia="uz-Cyrl-UZ"/>
        </w:rPr>
        <w:t>“Регионал” Д</w:t>
      </w:r>
      <w:r w:rsidR="00D6213B">
        <w:rPr>
          <w:rFonts w:ascii="Times New Roman" w:eastAsia="Times New Roman" w:hAnsi="Times New Roman"/>
          <w:sz w:val="28"/>
          <w:szCs w:val="28"/>
          <w:lang w:val="uz-Cyrl-UZ" w:eastAsia="uz-Cyrl-UZ"/>
        </w:rPr>
        <w:t>Мдан ўтказилди.</w:t>
      </w:r>
    </w:p>
    <w:p w14:paraId="778F9874" w14:textId="77777777" w:rsidR="00BD2967" w:rsidRPr="00D601AD" w:rsidRDefault="00BD2967" w:rsidP="00BD2967">
      <w:pPr>
        <w:rPr>
          <w:rFonts w:ascii="Times New Roman" w:eastAsia="Times New Roman" w:hAnsi="Times New Roman"/>
          <w:sz w:val="28"/>
          <w:szCs w:val="28"/>
          <w:lang w:val="uz-Cyrl-UZ" w:eastAsia="uz-Cyrl-UZ"/>
        </w:rPr>
      </w:pPr>
    </w:p>
    <w:p w14:paraId="5AD89625" w14:textId="6A914078" w:rsidR="00BD2967" w:rsidRPr="00D601AD" w:rsidRDefault="00BD2967" w:rsidP="00BD2967">
      <w:pPr>
        <w:rPr>
          <w:rFonts w:ascii="Times New Roman" w:eastAsia="Times New Roman" w:hAnsi="Times New Roman"/>
          <w:sz w:val="28"/>
          <w:szCs w:val="28"/>
          <w:lang w:val="uz-Cyrl-UZ" w:eastAsia="uz-Cyrl-UZ"/>
        </w:rPr>
      </w:pPr>
      <w:r w:rsidRPr="00D601AD">
        <w:rPr>
          <w:rFonts w:ascii="Times New Roman" w:eastAsia="Times New Roman" w:hAnsi="Times New Roman"/>
          <w:sz w:val="28"/>
          <w:szCs w:val="28"/>
          <w:lang w:val="uz-Cyrl-UZ" w:eastAsia="uz-Cyrl-UZ"/>
        </w:rPr>
        <w:t>-</w:t>
      </w:r>
      <w:r w:rsidR="001A3A5E">
        <w:rPr>
          <w:rFonts w:ascii="Times New Roman" w:eastAsia="Times New Roman" w:hAnsi="Times New Roman"/>
          <w:sz w:val="28"/>
          <w:szCs w:val="28"/>
          <w:lang w:val="uz-Cyrl-UZ" w:eastAsia="uz-Cyrl-UZ"/>
        </w:rPr>
        <w:t xml:space="preserve"> </w:t>
      </w:r>
      <w:r w:rsidRPr="00D601AD">
        <w:rPr>
          <w:rFonts w:ascii="Times New Roman" w:eastAsia="Times New Roman" w:hAnsi="Times New Roman"/>
          <w:sz w:val="28"/>
          <w:szCs w:val="28"/>
          <w:lang w:val="uz-Cyrl-UZ" w:eastAsia="uz-Cyrl-UZ"/>
        </w:rPr>
        <w:t>Енгил транспорт воситалари</w:t>
      </w:r>
      <w:r w:rsidR="00D6213B">
        <w:rPr>
          <w:rFonts w:ascii="Times New Roman" w:eastAsia="Times New Roman" w:hAnsi="Times New Roman"/>
          <w:sz w:val="28"/>
          <w:szCs w:val="28"/>
          <w:lang w:val="uz-Cyrl-UZ" w:eastAsia="uz-Cyrl-UZ"/>
        </w:rPr>
        <w:t xml:space="preserve"> </w:t>
      </w:r>
      <w:r w:rsidRPr="00D601AD">
        <w:rPr>
          <w:rFonts w:ascii="Times New Roman" w:eastAsia="Times New Roman" w:hAnsi="Times New Roman"/>
          <w:sz w:val="28"/>
          <w:szCs w:val="28"/>
          <w:lang w:val="uz-Cyrl-UZ" w:eastAsia="uz-Cyrl-UZ"/>
        </w:rPr>
        <w:t>-</w:t>
      </w:r>
      <w:r w:rsidR="00D6213B">
        <w:rPr>
          <w:rFonts w:ascii="Times New Roman" w:eastAsia="Times New Roman" w:hAnsi="Times New Roman"/>
          <w:sz w:val="28"/>
          <w:szCs w:val="28"/>
          <w:lang w:val="uz-Cyrl-UZ" w:eastAsia="uz-Cyrl-UZ"/>
        </w:rPr>
        <w:t xml:space="preserve"> 162</w:t>
      </w:r>
      <w:r w:rsidRPr="00D601AD">
        <w:rPr>
          <w:rFonts w:ascii="Times New Roman" w:eastAsia="Times New Roman" w:hAnsi="Times New Roman"/>
          <w:sz w:val="28"/>
          <w:szCs w:val="28"/>
          <w:lang w:val="uz-Cyrl-UZ" w:eastAsia="uz-Cyrl-UZ"/>
        </w:rPr>
        <w:t xml:space="preserve"> дона</w:t>
      </w:r>
    </w:p>
    <w:p w14:paraId="4204FAF5" w14:textId="61631F8C" w:rsidR="00BD2967" w:rsidRPr="00D601AD" w:rsidRDefault="00BD2967" w:rsidP="00BD2967">
      <w:pPr>
        <w:rPr>
          <w:rFonts w:ascii="Times New Roman" w:eastAsia="Times New Roman" w:hAnsi="Times New Roman"/>
          <w:sz w:val="28"/>
          <w:szCs w:val="28"/>
          <w:lang w:val="uz-Cyrl-UZ" w:eastAsia="uz-Cyrl-UZ"/>
        </w:rPr>
      </w:pPr>
      <w:r w:rsidRPr="00D601AD">
        <w:rPr>
          <w:rFonts w:ascii="Times New Roman" w:eastAsia="Times New Roman" w:hAnsi="Times New Roman"/>
          <w:sz w:val="28"/>
          <w:szCs w:val="28"/>
          <w:lang w:val="uz-Cyrl-UZ" w:eastAsia="uz-Cyrl-UZ"/>
        </w:rPr>
        <w:t>-</w:t>
      </w:r>
      <w:r w:rsidR="001A3A5E">
        <w:rPr>
          <w:rFonts w:ascii="Times New Roman" w:eastAsia="Times New Roman" w:hAnsi="Times New Roman"/>
          <w:sz w:val="28"/>
          <w:szCs w:val="28"/>
          <w:lang w:val="uz-Cyrl-UZ" w:eastAsia="uz-Cyrl-UZ"/>
        </w:rPr>
        <w:t xml:space="preserve"> </w:t>
      </w:r>
      <w:r w:rsidRPr="00D601AD">
        <w:rPr>
          <w:rFonts w:ascii="Times New Roman" w:eastAsia="Times New Roman" w:hAnsi="Times New Roman"/>
          <w:sz w:val="28"/>
          <w:szCs w:val="28"/>
          <w:lang w:val="uz-Cyrl-UZ" w:eastAsia="uz-Cyrl-UZ"/>
        </w:rPr>
        <w:t>Юк- йўловчи ташувчи транспорт воситаси -</w:t>
      </w:r>
      <w:r w:rsidR="001A3A5E">
        <w:rPr>
          <w:rFonts w:ascii="Times New Roman" w:eastAsia="Times New Roman" w:hAnsi="Times New Roman"/>
          <w:sz w:val="28"/>
          <w:szCs w:val="28"/>
          <w:lang w:val="uz-Cyrl-UZ" w:eastAsia="uz-Cyrl-UZ"/>
        </w:rPr>
        <w:t xml:space="preserve"> 72</w:t>
      </w:r>
      <w:r w:rsidRPr="00D601AD">
        <w:rPr>
          <w:rFonts w:ascii="Times New Roman" w:eastAsia="Times New Roman" w:hAnsi="Times New Roman"/>
          <w:sz w:val="28"/>
          <w:szCs w:val="28"/>
          <w:lang w:val="uz-Cyrl-UZ" w:eastAsia="uz-Cyrl-UZ"/>
        </w:rPr>
        <w:t xml:space="preserve"> дона</w:t>
      </w:r>
    </w:p>
    <w:p w14:paraId="541C69F6" w14:textId="430BDC28" w:rsidR="00BD2967" w:rsidRPr="00D601AD" w:rsidRDefault="00BD2967" w:rsidP="00BD2967">
      <w:pPr>
        <w:rPr>
          <w:rFonts w:ascii="Times New Roman" w:eastAsia="Times New Roman" w:hAnsi="Times New Roman"/>
          <w:sz w:val="28"/>
          <w:szCs w:val="28"/>
          <w:lang w:val="uz-Cyrl-UZ" w:eastAsia="uz-Cyrl-UZ"/>
        </w:rPr>
      </w:pPr>
      <w:r w:rsidRPr="00D601AD">
        <w:rPr>
          <w:rFonts w:ascii="Times New Roman" w:eastAsia="Times New Roman" w:hAnsi="Times New Roman"/>
          <w:sz w:val="28"/>
          <w:szCs w:val="28"/>
          <w:lang w:val="uz-Cyrl-UZ" w:eastAsia="uz-Cyrl-UZ"/>
        </w:rPr>
        <w:t>-</w:t>
      </w:r>
      <w:r w:rsidR="001A3A5E">
        <w:rPr>
          <w:rFonts w:ascii="Times New Roman" w:eastAsia="Times New Roman" w:hAnsi="Times New Roman"/>
          <w:sz w:val="28"/>
          <w:szCs w:val="28"/>
          <w:lang w:val="uz-Cyrl-UZ" w:eastAsia="uz-Cyrl-UZ"/>
        </w:rPr>
        <w:t xml:space="preserve"> </w:t>
      </w:r>
      <w:r w:rsidRPr="00D601AD">
        <w:rPr>
          <w:rFonts w:ascii="Times New Roman" w:eastAsia="Times New Roman" w:hAnsi="Times New Roman"/>
          <w:sz w:val="28"/>
          <w:szCs w:val="28"/>
          <w:lang w:val="uz-Cyrl-UZ" w:eastAsia="uz-Cyrl-UZ"/>
        </w:rPr>
        <w:t>Юк ташувчи (бортли) транспорт воситаси -</w:t>
      </w:r>
      <w:r w:rsidR="001A3A5E">
        <w:rPr>
          <w:rFonts w:ascii="Times New Roman" w:eastAsia="Times New Roman" w:hAnsi="Times New Roman"/>
          <w:sz w:val="28"/>
          <w:szCs w:val="28"/>
          <w:lang w:val="uz-Cyrl-UZ" w:eastAsia="uz-Cyrl-UZ"/>
        </w:rPr>
        <w:t xml:space="preserve"> 66</w:t>
      </w:r>
      <w:r w:rsidRPr="00D601AD">
        <w:rPr>
          <w:rFonts w:ascii="Times New Roman" w:eastAsia="Times New Roman" w:hAnsi="Times New Roman"/>
          <w:sz w:val="28"/>
          <w:szCs w:val="28"/>
          <w:lang w:val="uz-Cyrl-UZ" w:eastAsia="uz-Cyrl-UZ"/>
        </w:rPr>
        <w:t xml:space="preserve"> дона</w:t>
      </w:r>
    </w:p>
    <w:p w14:paraId="6119DDDA" w14:textId="3C59C736" w:rsidR="00BD2967" w:rsidRPr="00D601AD" w:rsidRDefault="00BD2967" w:rsidP="00BD2967">
      <w:pPr>
        <w:rPr>
          <w:rFonts w:ascii="Times New Roman" w:eastAsia="Times New Roman" w:hAnsi="Times New Roman"/>
          <w:sz w:val="28"/>
          <w:szCs w:val="28"/>
          <w:lang w:val="uz-Cyrl-UZ" w:eastAsia="uz-Cyrl-UZ"/>
        </w:rPr>
      </w:pPr>
      <w:r w:rsidRPr="00D601AD">
        <w:rPr>
          <w:rFonts w:ascii="Times New Roman" w:eastAsia="Times New Roman" w:hAnsi="Times New Roman"/>
          <w:sz w:val="28"/>
          <w:szCs w:val="28"/>
          <w:lang w:val="uz-Cyrl-UZ" w:eastAsia="uz-Cyrl-UZ"/>
        </w:rPr>
        <w:t xml:space="preserve">- Юк ташувчи (тягач) транспорт воситаси - </w:t>
      </w:r>
      <w:r w:rsidR="001A3A5E">
        <w:rPr>
          <w:rFonts w:ascii="Times New Roman" w:eastAsia="Times New Roman" w:hAnsi="Times New Roman"/>
          <w:sz w:val="28"/>
          <w:szCs w:val="28"/>
          <w:lang w:val="uz-Cyrl-UZ" w:eastAsia="uz-Cyrl-UZ"/>
        </w:rPr>
        <w:t>16</w:t>
      </w:r>
      <w:r w:rsidRPr="00D601AD">
        <w:rPr>
          <w:rFonts w:ascii="Times New Roman" w:eastAsia="Times New Roman" w:hAnsi="Times New Roman"/>
          <w:sz w:val="28"/>
          <w:szCs w:val="28"/>
          <w:lang w:val="uz-Cyrl-UZ" w:eastAsia="uz-Cyrl-UZ"/>
        </w:rPr>
        <w:t xml:space="preserve"> дона</w:t>
      </w:r>
    </w:p>
    <w:p w14:paraId="3860EC15" w14:textId="306C8BBD" w:rsidR="00BD2967" w:rsidRPr="00D601AD" w:rsidRDefault="00BD2967" w:rsidP="00BD2967">
      <w:pPr>
        <w:rPr>
          <w:rFonts w:ascii="Times New Roman" w:eastAsia="Times New Roman" w:hAnsi="Times New Roman"/>
          <w:sz w:val="28"/>
          <w:szCs w:val="28"/>
          <w:lang w:val="uz-Cyrl-UZ" w:eastAsia="uz-Cyrl-UZ"/>
        </w:rPr>
      </w:pPr>
      <w:r w:rsidRPr="00D601AD">
        <w:rPr>
          <w:rFonts w:ascii="Times New Roman" w:eastAsia="Times New Roman" w:hAnsi="Times New Roman"/>
          <w:sz w:val="28"/>
          <w:szCs w:val="28"/>
          <w:lang w:val="uz-Cyrl-UZ" w:eastAsia="uz-Cyrl-UZ"/>
        </w:rPr>
        <w:t>-</w:t>
      </w:r>
      <w:r w:rsidR="001A3A5E">
        <w:rPr>
          <w:rFonts w:ascii="Times New Roman" w:eastAsia="Times New Roman" w:hAnsi="Times New Roman"/>
          <w:sz w:val="28"/>
          <w:szCs w:val="28"/>
          <w:lang w:val="uz-Cyrl-UZ" w:eastAsia="uz-Cyrl-UZ"/>
        </w:rPr>
        <w:t xml:space="preserve"> </w:t>
      </w:r>
      <w:r w:rsidRPr="00D601AD">
        <w:rPr>
          <w:rFonts w:ascii="Times New Roman" w:eastAsia="Times New Roman" w:hAnsi="Times New Roman"/>
          <w:sz w:val="28"/>
          <w:szCs w:val="28"/>
          <w:lang w:val="uz-Cyrl-UZ" w:eastAsia="uz-Cyrl-UZ"/>
        </w:rPr>
        <w:t>Юк ўзи ағдарувчи (самосвал) транспорт воситаси</w:t>
      </w:r>
      <w:r w:rsidR="001A3A5E">
        <w:rPr>
          <w:rFonts w:ascii="Times New Roman" w:eastAsia="Times New Roman" w:hAnsi="Times New Roman"/>
          <w:sz w:val="28"/>
          <w:szCs w:val="28"/>
          <w:lang w:val="uz-Cyrl-UZ" w:eastAsia="uz-Cyrl-UZ"/>
        </w:rPr>
        <w:t xml:space="preserve"> </w:t>
      </w:r>
      <w:r w:rsidRPr="00D601AD">
        <w:rPr>
          <w:rFonts w:ascii="Times New Roman" w:eastAsia="Times New Roman" w:hAnsi="Times New Roman"/>
          <w:sz w:val="28"/>
          <w:szCs w:val="28"/>
          <w:lang w:val="uz-Cyrl-UZ" w:eastAsia="uz-Cyrl-UZ"/>
        </w:rPr>
        <w:t>-</w:t>
      </w:r>
      <w:r w:rsidR="001A3A5E">
        <w:rPr>
          <w:rFonts w:ascii="Times New Roman" w:eastAsia="Times New Roman" w:hAnsi="Times New Roman"/>
          <w:sz w:val="28"/>
          <w:szCs w:val="28"/>
          <w:lang w:val="uz-Cyrl-UZ" w:eastAsia="uz-Cyrl-UZ"/>
        </w:rPr>
        <w:t xml:space="preserve"> 2</w:t>
      </w:r>
      <w:r w:rsidRPr="00D601AD">
        <w:rPr>
          <w:rFonts w:ascii="Times New Roman" w:eastAsia="Times New Roman" w:hAnsi="Times New Roman"/>
          <w:sz w:val="28"/>
          <w:szCs w:val="28"/>
          <w:lang w:val="uz-Cyrl-UZ" w:eastAsia="uz-Cyrl-UZ"/>
        </w:rPr>
        <w:t>3</w:t>
      </w:r>
      <w:r w:rsidR="00C36D36" w:rsidRPr="00D601AD">
        <w:rPr>
          <w:rFonts w:ascii="Times New Roman" w:eastAsia="Times New Roman" w:hAnsi="Times New Roman"/>
          <w:sz w:val="28"/>
          <w:szCs w:val="28"/>
          <w:lang w:val="uz-Cyrl-UZ" w:eastAsia="uz-Cyrl-UZ"/>
        </w:rPr>
        <w:t xml:space="preserve"> </w:t>
      </w:r>
      <w:r w:rsidRPr="00D601AD">
        <w:rPr>
          <w:rFonts w:ascii="Times New Roman" w:eastAsia="Times New Roman" w:hAnsi="Times New Roman"/>
          <w:sz w:val="28"/>
          <w:szCs w:val="28"/>
          <w:lang w:val="uz-Cyrl-UZ" w:eastAsia="uz-Cyrl-UZ"/>
        </w:rPr>
        <w:t>дона</w:t>
      </w:r>
    </w:p>
    <w:p w14:paraId="794DAD14" w14:textId="799B094E" w:rsidR="00BD2967" w:rsidRPr="00D601AD" w:rsidRDefault="00BD2967" w:rsidP="00BD2967">
      <w:pPr>
        <w:rPr>
          <w:rFonts w:ascii="Times New Roman" w:eastAsia="Times New Roman" w:hAnsi="Times New Roman"/>
          <w:sz w:val="28"/>
          <w:szCs w:val="28"/>
          <w:lang w:val="uz-Cyrl-UZ" w:eastAsia="uz-Cyrl-UZ"/>
        </w:rPr>
      </w:pPr>
      <w:r w:rsidRPr="00D601AD">
        <w:rPr>
          <w:rFonts w:ascii="Times New Roman" w:eastAsia="Times New Roman" w:hAnsi="Times New Roman"/>
          <w:sz w:val="28"/>
          <w:szCs w:val="28"/>
          <w:lang w:val="uz-Cyrl-UZ" w:eastAsia="uz-Cyrl-UZ"/>
        </w:rPr>
        <w:t>-</w:t>
      </w:r>
      <w:r w:rsidR="001A3A5E">
        <w:rPr>
          <w:rFonts w:ascii="Times New Roman" w:eastAsia="Times New Roman" w:hAnsi="Times New Roman"/>
          <w:sz w:val="28"/>
          <w:szCs w:val="28"/>
          <w:lang w:val="uz-Cyrl-UZ" w:eastAsia="uz-Cyrl-UZ"/>
        </w:rPr>
        <w:t xml:space="preserve"> </w:t>
      </w:r>
      <w:r w:rsidRPr="00D601AD">
        <w:rPr>
          <w:rFonts w:ascii="Times New Roman" w:eastAsia="Times New Roman" w:hAnsi="Times New Roman"/>
          <w:sz w:val="28"/>
          <w:szCs w:val="28"/>
          <w:lang w:val="uz-Cyrl-UZ" w:eastAsia="uz-Cyrl-UZ"/>
        </w:rPr>
        <w:t>Сув ташувчи (водовоз) транспорт воситаси</w:t>
      </w:r>
      <w:r w:rsidR="001A3A5E">
        <w:rPr>
          <w:rFonts w:ascii="Times New Roman" w:eastAsia="Times New Roman" w:hAnsi="Times New Roman"/>
          <w:sz w:val="28"/>
          <w:szCs w:val="28"/>
          <w:lang w:val="uz-Cyrl-UZ" w:eastAsia="uz-Cyrl-UZ"/>
        </w:rPr>
        <w:t xml:space="preserve"> </w:t>
      </w:r>
      <w:r w:rsidRPr="00D601AD">
        <w:rPr>
          <w:rFonts w:ascii="Times New Roman" w:eastAsia="Times New Roman" w:hAnsi="Times New Roman"/>
          <w:sz w:val="28"/>
          <w:szCs w:val="28"/>
          <w:lang w:val="uz-Cyrl-UZ" w:eastAsia="uz-Cyrl-UZ"/>
        </w:rPr>
        <w:t>-</w:t>
      </w:r>
      <w:r w:rsidR="001A3A5E">
        <w:rPr>
          <w:rFonts w:ascii="Times New Roman" w:eastAsia="Times New Roman" w:hAnsi="Times New Roman"/>
          <w:sz w:val="28"/>
          <w:szCs w:val="28"/>
          <w:lang w:val="uz-Cyrl-UZ" w:eastAsia="uz-Cyrl-UZ"/>
        </w:rPr>
        <w:t xml:space="preserve"> </w:t>
      </w:r>
      <w:r w:rsidR="00EF33DE">
        <w:rPr>
          <w:rFonts w:ascii="Times New Roman" w:eastAsia="Times New Roman" w:hAnsi="Times New Roman"/>
          <w:sz w:val="28"/>
          <w:szCs w:val="28"/>
          <w:lang w:val="uz-Cyrl-UZ" w:eastAsia="uz-Cyrl-UZ"/>
        </w:rPr>
        <w:t>86</w:t>
      </w:r>
      <w:r w:rsidRPr="00D601AD">
        <w:rPr>
          <w:rFonts w:ascii="Times New Roman" w:eastAsia="Times New Roman" w:hAnsi="Times New Roman"/>
          <w:sz w:val="28"/>
          <w:szCs w:val="28"/>
          <w:lang w:val="uz-Cyrl-UZ" w:eastAsia="uz-Cyrl-UZ"/>
        </w:rPr>
        <w:t xml:space="preserve"> дона</w:t>
      </w:r>
    </w:p>
    <w:p w14:paraId="33F5D519" w14:textId="41066A01" w:rsidR="00BD2967" w:rsidRPr="00D601AD" w:rsidRDefault="00BD2967" w:rsidP="00BD2967">
      <w:pPr>
        <w:rPr>
          <w:rFonts w:ascii="Times New Roman" w:eastAsia="Times New Roman" w:hAnsi="Times New Roman"/>
          <w:sz w:val="28"/>
          <w:szCs w:val="28"/>
          <w:lang w:val="uz-Cyrl-UZ" w:eastAsia="uz-Cyrl-UZ"/>
        </w:rPr>
      </w:pPr>
      <w:r w:rsidRPr="00D601AD">
        <w:rPr>
          <w:rFonts w:ascii="Times New Roman" w:eastAsia="Times New Roman" w:hAnsi="Times New Roman"/>
          <w:sz w:val="28"/>
          <w:szCs w:val="28"/>
          <w:lang w:val="uz-Cyrl-UZ" w:eastAsia="uz-Cyrl-UZ"/>
        </w:rPr>
        <w:t>-</w:t>
      </w:r>
      <w:r w:rsidR="001A3A5E">
        <w:rPr>
          <w:rFonts w:ascii="Times New Roman" w:eastAsia="Times New Roman" w:hAnsi="Times New Roman"/>
          <w:sz w:val="28"/>
          <w:szCs w:val="28"/>
          <w:lang w:val="uz-Cyrl-UZ" w:eastAsia="uz-Cyrl-UZ"/>
        </w:rPr>
        <w:t xml:space="preserve"> </w:t>
      </w:r>
      <w:r w:rsidRPr="00D601AD">
        <w:rPr>
          <w:rFonts w:ascii="Times New Roman" w:eastAsia="Times New Roman" w:hAnsi="Times New Roman"/>
          <w:sz w:val="28"/>
          <w:szCs w:val="28"/>
          <w:lang w:val="uz-Cyrl-UZ" w:eastAsia="uz-Cyrl-UZ"/>
        </w:rPr>
        <w:t>Ёқилғи ташувчи (бензавоз) транспорт воситаси</w:t>
      </w:r>
      <w:r w:rsidR="001A3A5E">
        <w:rPr>
          <w:rFonts w:ascii="Times New Roman" w:eastAsia="Times New Roman" w:hAnsi="Times New Roman"/>
          <w:sz w:val="28"/>
          <w:szCs w:val="28"/>
          <w:lang w:val="uz-Cyrl-UZ" w:eastAsia="uz-Cyrl-UZ"/>
        </w:rPr>
        <w:t xml:space="preserve"> </w:t>
      </w:r>
      <w:r w:rsidRPr="00D601AD">
        <w:rPr>
          <w:rFonts w:ascii="Times New Roman" w:eastAsia="Times New Roman" w:hAnsi="Times New Roman"/>
          <w:sz w:val="28"/>
          <w:szCs w:val="28"/>
          <w:lang w:val="uz-Cyrl-UZ" w:eastAsia="uz-Cyrl-UZ"/>
        </w:rPr>
        <w:t>-</w:t>
      </w:r>
      <w:r w:rsidR="001A3A5E">
        <w:rPr>
          <w:rFonts w:ascii="Times New Roman" w:eastAsia="Times New Roman" w:hAnsi="Times New Roman"/>
          <w:sz w:val="28"/>
          <w:szCs w:val="28"/>
          <w:lang w:val="uz-Cyrl-UZ" w:eastAsia="uz-Cyrl-UZ"/>
        </w:rPr>
        <w:t xml:space="preserve"> </w:t>
      </w:r>
      <w:r w:rsidRPr="00D601AD">
        <w:rPr>
          <w:rFonts w:ascii="Times New Roman" w:eastAsia="Times New Roman" w:hAnsi="Times New Roman"/>
          <w:sz w:val="28"/>
          <w:szCs w:val="28"/>
          <w:lang w:val="uz-Cyrl-UZ" w:eastAsia="uz-Cyrl-UZ"/>
        </w:rPr>
        <w:t>1</w:t>
      </w:r>
      <w:r w:rsidR="00EF33DE">
        <w:rPr>
          <w:rFonts w:ascii="Times New Roman" w:eastAsia="Times New Roman" w:hAnsi="Times New Roman"/>
          <w:sz w:val="28"/>
          <w:szCs w:val="28"/>
          <w:lang w:val="uz-Cyrl-UZ" w:eastAsia="uz-Cyrl-UZ"/>
        </w:rPr>
        <w:t>6</w:t>
      </w:r>
      <w:r w:rsidRPr="00D601AD">
        <w:rPr>
          <w:rFonts w:ascii="Times New Roman" w:eastAsia="Times New Roman" w:hAnsi="Times New Roman"/>
          <w:sz w:val="28"/>
          <w:szCs w:val="28"/>
          <w:lang w:val="uz-Cyrl-UZ" w:eastAsia="uz-Cyrl-UZ"/>
        </w:rPr>
        <w:t xml:space="preserve"> дона</w:t>
      </w:r>
    </w:p>
    <w:p w14:paraId="78FCEB3B" w14:textId="38B658E2" w:rsidR="00BD2967" w:rsidRPr="00D601AD" w:rsidRDefault="00BD2967" w:rsidP="00BD2967">
      <w:pPr>
        <w:rPr>
          <w:rFonts w:ascii="Times New Roman" w:eastAsia="Times New Roman" w:hAnsi="Times New Roman"/>
          <w:sz w:val="28"/>
          <w:szCs w:val="28"/>
          <w:lang w:val="uz-Cyrl-UZ" w:eastAsia="uz-Cyrl-UZ"/>
        </w:rPr>
      </w:pPr>
      <w:r w:rsidRPr="00D601AD">
        <w:rPr>
          <w:rFonts w:ascii="Times New Roman" w:eastAsia="Times New Roman" w:hAnsi="Times New Roman"/>
          <w:sz w:val="28"/>
          <w:szCs w:val="28"/>
          <w:lang w:val="uz-Cyrl-UZ" w:eastAsia="uz-Cyrl-UZ"/>
        </w:rPr>
        <w:t>-</w:t>
      </w:r>
      <w:r w:rsidR="001A3A5E">
        <w:rPr>
          <w:rFonts w:ascii="Times New Roman" w:eastAsia="Times New Roman" w:hAnsi="Times New Roman"/>
          <w:sz w:val="28"/>
          <w:szCs w:val="28"/>
          <w:lang w:val="uz-Cyrl-UZ" w:eastAsia="uz-Cyrl-UZ"/>
        </w:rPr>
        <w:t xml:space="preserve"> </w:t>
      </w:r>
      <w:r w:rsidRPr="00D601AD">
        <w:rPr>
          <w:rFonts w:ascii="Times New Roman" w:eastAsia="Times New Roman" w:hAnsi="Times New Roman"/>
          <w:sz w:val="28"/>
          <w:szCs w:val="28"/>
          <w:lang w:val="uz-Cyrl-UZ" w:eastAsia="uz-Cyrl-UZ"/>
        </w:rPr>
        <w:t>Автокран ва кран манипулятор транспорт воситаси</w:t>
      </w:r>
      <w:r w:rsidR="001A3A5E">
        <w:rPr>
          <w:rFonts w:ascii="Times New Roman" w:eastAsia="Times New Roman" w:hAnsi="Times New Roman"/>
          <w:sz w:val="28"/>
          <w:szCs w:val="28"/>
          <w:lang w:val="uz-Cyrl-UZ" w:eastAsia="uz-Cyrl-UZ"/>
        </w:rPr>
        <w:t xml:space="preserve"> </w:t>
      </w:r>
      <w:r w:rsidRPr="00D601AD">
        <w:rPr>
          <w:rFonts w:ascii="Times New Roman" w:eastAsia="Times New Roman" w:hAnsi="Times New Roman"/>
          <w:sz w:val="28"/>
          <w:szCs w:val="28"/>
          <w:lang w:val="uz-Cyrl-UZ" w:eastAsia="uz-Cyrl-UZ"/>
        </w:rPr>
        <w:t>-</w:t>
      </w:r>
      <w:r w:rsidR="001A3A5E">
        <w:rPr>
          <w:rFonts w:ascii="Times New Roman" w:eastAsia="Times New Roman" w:hAnsi="Times New Roman"/>
          <w:sz w:val="28"/>
          <w:szCs w:val="28"/>
          <w:lang w:val="uz-Cyrl-UZ" w:eastAsia="uz-Cyrl-UZ"/>
        </w:rPr>
        <w:t xml:space="preserve"> </w:t>
      </w:r>
      <w:r w:rsidR="00EF33DE">
        <w:rPr>
          <w:rFonts w:ascii="Times New Roman" w:eastAsia="Times New Roman" w:hAnsi="Times New Roman"/>
          <w:sz w:val="28"/>
          <w:szCs w:val="28"/>
          <w:lang w:val="uz-Cyrl-UZ" w:eastAsia="uz-Cyrl-UZ"/>
        </w:rPr>
        <w:t>30</w:t>
      </w:r>
      <w:r w:rsidRPr="00D601AD">
        <w:rPr>
          <w:rFonts w:ascii="Times New Roman" w:eastAsia="Times New Roman" w:hAnsi="Times New Roman"/>
          <w:sz w:val="28"/>
          <w:szCs w:val="28"/>
          <w:lang w:val="uz-Cyrl-UZ" w:eastAsia="uz-Cyrl-UZ"/>
        </w:rPr>
        <w:t xml:space="preserve"> дона</w:t>
      </w:r>
    </w:p>
    <w:p w14:paraId="19D93DC2" w14:textId="38E30FAD" w:rsidR="00BD2967" w:rsidRPr="00D601AD" w:rsidRDefault="00BD2967" w:rsidP="00BD2967">
      <w:pPr>
        <w:rPr>
          <w:rFonts w:ascii="Times New Roman" w:eastAsia="Times New Roman" w:hAnsi="Times New Roman"/>
          <w:sz w:val="28"/>
          <w:szCs w:val="28"/>
          <w:lang w:val="uz-Cyrl-UZ" w:eastAsia="uz-Cyrl-UZ"/>
        </w:rPr>
      </w:pPr>
      <w:r w:rsidRPr="00D601AD">
        <w:rPr>
          <w:rFonts w:ascii="Times New Roman" w:eastAsia="Times New Roman" w:hAnsi="Times New Roman"/>
          <w:sz w:val="28"/>
          <w:szCs w:val="28"/>
          <w:lang w:val="uz-Cyrl-UZ" w:eastAsia="uz-Cyrl-UZ"/>
        </w:rPr>
        <w:t>-</w:t>
      </w:r>
      <w:r w:rsidR="001A3A5E">
        <w:rPr>
          <w:rFonts w:ascii="Times New Roman" w:eastAsia="Times New Roman" w:hAnsi="Times New Roman"/>
          <w:sz w:val="28"/>
          <w:szCs w:val="28"/>
          <w:lang w:val="uz-Cyrl-UZ" w:eastAsia="uz-Cyrl-UZ"/>
        </w:rPr>
        <w:t xml:space="preserve"> </w:t>
      </w:r>
      <w:r w:rsidRPr="00D601AD">
        <w:rPr>
          <w:rFonts w:ascii="Times New Roman" w:eastAsia="Times New Roman" w:hAnsi="Times New Roman"/>
          <w:sz w:val="28"/>
          <w:szCs w:val="28"/>
          <w:lang w:val="uz-Cyrl-UZ" w:eastAsia="uz-Cyrl-UZ"/>
        </w:rPr>
        <w:t>Автобус ва вахтовка -</w:t>
      </w:r>
      <w:r w:rsidR="001A3A5E">
        <w:rPr>
          <w:rFonts w:ascii="Times New Roman" w:eastAsia="Times New Roman" w:hAnsi="Times New Roman"/>
          <w:sz w:val="28"/>
          <w:szCs w:val="28"/>
          <w:lang w:val="uz-Cyrl-UZ" w:eastAsia="uz-Cyrl-UZ"/>
        </w:rPr>
        <w:t xml:space="preserve"> </w:t>
      </w:r>
      <w:r w:rsidR="00EF33DE">
        <w:rPr>
          <w:rFonts w:ascii="Times New Roman" w:eastAsia="Times New Roman" w:hAnsi="Times New Roman"/>
          <w:sz w:val="28"/>
          <w:szCs w:val="28"/>
          <w:lang w:val="uz-Cyrl-UZ" w:eastAsia="uz-Cyrl-UZ"/>
        </w:rPr>
        <w:t>50</w:t>
      </w:r>
      <w:r w:rsidRPr="00D601AD">
        <w:rPr>
          <w:rFonts w:ascii="Times New Roman" w:eastAsia="Times New Roman" w:hAnsi="Times New Roman"/>
          <w:sz w:val="28"/>
          <w:szCs w:val="28"/>
          <w:lang w:val="uz-Cyrl-UZ" w:eastAsia="uz-Cyrl-UZ"/>
        </w:rPr>
        <w:t xml:space="preserve"> дона</w:t>
      </w:r>
    </w:p>
    <w:p w14:paraId="3E22F0C0" w14:textId="372EA448" w:rsidR="00BD2967" w:rsidRPr="00D601AD" w:rsidRDefault="00BD2967" w:rsidP="00BD2967">
      <w:pPr>
        <w:rPr>
          <w:rFonts w:ascii="Times New Roman" w:eastAsia="Times New Roman" w:hAnsi="Times New Roman"/>
          <w:sz w:val="28"/>
          <w:szCs w:val="28"/>
          <w:lang w:val="uz-Cyrl-UZ" w:eastAsia="uz-Cyrl-UZ"/>
        </w:rPr>
      </w:pPr>
      <w:r w:rsidRPr="00D601AD">
        <w:rPr>
          <w:rFonts w:ascii="Times New Roman" w:eastAsia="Times New Roman" w:hAnsi="Times New Roman"/>
          <w:sz w:val="28"/>
          <w:szCs w:val="28"/>
          <w:lang w:val="uz-Cyrl-UZ" w:eastAsia="uz-Cyrl-UZ"/>
        </w:rPr>
        <w:t>-</w:t>
      </w:r>
      <w:r w:rsidR="001A3A5E">
        <w:rPr>
          <w:rFonts w:ascii="Times New Roman" w:eastAsia="Times New Roman" w:hAnsi="Times New Roman"/>
          <w:sz w:val="28"/>
          <w:szCs w:val="28"/>
          <w:lang w:val="uz-Cyrl-UZ" w:eastAsia="uz-Cyrl-UZ"/>
        </w:rPr>
        <w:t xml:space="preserve"> </w:t>
      </w:r>
      <w:r w:rsidRPr="00D601AD">
        <w:rPr>
          <w:rFonts w:ascii="Times New Roman" w:eastAsia="Times New Roman" w:hAnsi="Times New Roman"/>
          <w:sz w:val="28"/>
          <w:szCs w:val="28"/>
          <w:lang w:val="uz-Cyrl-UZ" w:eastAsia="uz-Cyrl-UZ"/>
        </w:rPr>
        <w:t>Автогрейдер</w:t>
      </w:r>
      <w:r w:rsidR="001A3A5E">
        <w:rPr>
          <w:rFonts w:ascii="Times New Roman" w:eastAsia="Times New Roman" w:hAnsi="Times New Roman"/>
          <w:sz w:val="28"/>
          <w:szCs w:val="28"/>
          <w:lang w:val="uz-Cyrl-UZ" w:eastAsia="uz-Cyrl-UZ"/>
        </w:rPr>
        <w:t xml:space="preserve"> - </w:t>
      </w:r>
      <w:r w:rsidR="00EF33DE">
        <w:rPr>
          <w:rFonts w:ascii="Times New Roman" w:eastAsia="Times New Roman" w:hAnsi="Times New Roman"/>
          <w:sz w:val="28"/>
          <w:szCs w:val="28"/>
          <w:lang w:val="uz-Cyrl-UZ" w:eastAsia="uz-Cyrl-UZ"/>
        </w:rPr>
        <w:t>2</w:t>
      </w:r>
      <w:r w:rsidRPr="00D601AD">
        <w:rPr>
          <w:rFonts w:ascii="Times New Roman" w:eastAsia="Times New Roman" w:hAnsi="Times New Roman"/>
          <w:sz w:val="28"/>
          <w:szCs w:val="28"/>
          <w:lang w:val="uz-Cyrl-UZ" w:eastAsia="uz-Cyrl-UZ"/>
        </w:rPr>
        <w:t xml:space="preserve"> дона</w:t>
      </w:r>
    </w:p>
    <w:p w14:paraId="5D7AD535" w14:textId="22585143" w:rsidR="00BD2967" w:rsidRPr="00D601AD" w:rsidRDefault="00BD2967" w:rsidP="00BD2967">
      <w:pPr>
        <w:rPr>
          <w:rFonts w:ascii="Times New Roman" w:eastAsia="Times New Roman" w:hAnsi="Times New Roman"/>
          <w:sz w:val="28"/>
          <w:szCs w:val="28"/>
          <w:lang w:val="uz-Cyrl-UZ" w:eastAsia="uz-Cyrl-UZ"/>
        </w:rPr>
      </w:pPr>
      <w:r w:rsidRPr="00D601AD">
        <w:rPr>
          <w:rFonts w:ascii="Times New Roman" w:eastAsia="Times New Roman" w:hAnsi="Times New Roman"/>
          <w:sz w:val="28"/>
          <w:szCs w:val="28"/>
          <w:lang w:val="uz-Cyrl-UZ" w:eastAsia="uz-Cyrl-UZ"/>
        </w:rPr>
        <w:t>-</w:t>
      </w:r>
      <w:r w:rsidR="001A3A5E">
        <w:rPr>
          <w:rFonts w:ascii="Times New Roman" w:eastAsia="Times New Roman" w:hAnsi="Times New Roman"/>
          <w:sz w:val="28"/>
          <w:szCs w:val="28"/>
          <w:lang w:val="uz-Cyrl-UZ" w:eastAsia="uz-Cyrl-UZ"/>
        </w:rPr>
        <w:t xml:space="preserve"> </w:t>
      </w:r>
      <w:r w:rsidRPr="00D601AD">
        <w:rPr>
          <w:rFonts w:ascii="Times New Roman" w:eastAsia="Times New Roman" w:hAnsi="Times New Roman"/>
          <w:sz w:val="28"/>
          <w:szCs w:val="28"/>
          <w:lang w:val="uz-Cyrl-UZ" w:eastAsia="uz-Cyrl-UZ"/>
        </w:rPr>
        <w:t>Булдозер</w:t>
      </w:r>
      <w:r w:rsidR="001A3A5E">
        <w:rPr>
          <w:rFonts w:ascii="Times New Roman" w:eastAsia="Times New Roman" w:hAnsi="Times New Roman"/>
          <w:sz w:val="28"/>
          <w:szCs w:val="28"/>
          <w:lang w:val="uz-Cyrl-UZ" w:eastAsia="uz-Cyrl-UZ"/>
        </w:rPr>
        <w:t xml:space="preserve"> - </w:t>
      </w:r>
      <w:r w:rsidR="00EF33DE">
        <w:rPr>
          <w:rFonts w:ascii="Times New Roman" w:eastAsia="Times New Roman" w:hAnsi="Times New Roman"/>
          <w:sz w:val="28"/>
          <w:szCs w:val="28"/>
          <w:lang w:val="uz-Cyrl-UZ" w:eastAsia="uz-Cyrl-UZ"/>
        </w:rPr>
        <w:t>42</w:t>
      </w:r>
      <w:r w:rsidR="00C36D36" w:rsidRPr="00D601AD">
        <w:rPr>
          <w:rFonts w:ascii="Times New Roman" w:eastAsia="Times New Roman" w:hAnsi="Times New Roman"/>
          <w:sz w:val="28"/>
          <w:szCs w:val="28"/>
          <w:lang w:val="uz-Cyrl-UZ" w:eastAsia="uz-Cyrl-UZ"/>
        </w:rPr>
        <w:t xml:space="preserve"> </w:t>
      </w:r>
      <w:r w:rsidRPr="00D601AD">
        <w:rPr>
          <w:rFonts w:ascii="Times New Roman" w:eastAsia="Times New Roman" w:hAnsi="Times New Roman"/>
          <w:sz w:val="28"/>
          <w:szCs w:val="28"/>
          <w:lang w:val="uz-Cyrl-UZ" w:eastAsia="uz-Cyrl-UZ"/>
        </w:rPr>
        <w:t>дона</w:t>
      </w:r>
    </w:p>
    <w:p w14:paraId="4C523BD4" w14:textId="285AA476" w:rsidR="00BD2967" w:rsidRPr="00D601AD" w:rsidRDefault="00BD2967" w:rsidP="00BD2967">
      <w:pPr>
        <w:rPr>
          <w:rFonts w:ascii="Times New Roman" w:eastAsia="Times New Roman" w:hAnsi="Times New Roman"/>
          <w:sz w:val="28"/>
          <w:szCs w:val="28"/>
          <w:lang w:val="uz-Cyrl-UZ" w:eastAsia="uz-Cyrl-UZ"/>
        </w:rPr>
      </w:pPr>
      <w:r w:rsidRPr="00D601AD">
        <w:rPr>
          <w:rFonts w:ascii="Times New Roman" w:eastAsia="Times New Roman" w:hAnsi="Times New Roman"/>
          <w:sz w:val="28"/>
          <w:szCs w:val="28"/>
          <w:lang w:val="uz-Cyrl-UZ" w:eastAsia="uz-Cyrl-UZ"/>
        </w:rPr>
        <w:t>-</w:t>
      </w:r>
      <w:r w:rsidR="001A3A5E">
        <w:rPr>
          <w:rFonts w:ascii="Times New Roman" w:eastAsia="Times New Roman" w:hAnsi="Times New Roman"/>
          <w:sz w:val="28"/>
          <w:szCs w:val="28"/>
          <w:lang w:val="uz-Cyrl-UZ" w:eastAsia="uz-Cyrl-UZ"/>
        </w:rPr>
        <w:t xml:space="preserve"> </w:t>
      </w:r>
      <w:r w:rsidRPr="00D601AD">
        <w:rPr>
          <w:rFonts w:ascii="Times New Roman" w:eastAsia="Times New Roman" w:hAnsi="Times New Roman"/>
          <w:sz w:val="28"/>
          <w:szCs w:val="28"/>
          <w:lang w:val="uz-Cyrl-UZ" w:eastAsia="uz-Cyrl-UZ"/>
        </w:rPr>
        <w:t>Экскаватор -</w:t>
      </w:r>
      <w:r w:rsidR="001A3A5E">
        <w:rPr>
          <w:rFonts w:ascii="Times New Roman" w:eastAsia="Times New Roman" w:hAnsi="Times New Roman"/>
          <w:sz w:val="28"/>
          <w:szCs w:val="28"/>
          <w:lang w:val="uz-Cyrl-UZ" w:eastAsia="uz-Cyrl-UZ"/>
        </w:rPr>
        <w:t xml:space="preserve"> </w:t>
      </w:r>
      <w:r w:rsidR="00907D67">
        <w:rPr>
          <w:rFonts w:ascii="Times New Roman" w:eastAsia="Times New Roman" w:hAnsi="Times New Roman"/>
          <w:sz w:val="28"/>
          <w:szCs w:val="28"/>
          <w:lang w:val="uz-Cyrl-UZ" w:eastAsia="uz-Cyrl-UZ"/>
        </w:rPr>
        <w:t>23</w:t>
      </w:r>
      <w:r w:rsidRPr="00D601AD">
        <w:rPr>
          <w:rFonts w:ascii="Times New Roman" w:eastAsia="Times New Roman" w:hAnsi="Times New Roman"/>
          <w:sz w:val="28"/>
          <w:szCs w:val="28"/>
          <w:lang w:val="uz-Cyrl-UZ" w:eastAsia="uz-Cyrl-UZ"/>
        </w:rPr>
        <w:t xml:space="preserve"> дона</w:t>
      </w:r>
    </w:p>
    <w:p w14:paraId="09CE0B3C" w14:textId="705583F6" w:rsidR="00BD2967" w:rsidRPr="00D601AD" w:rsidRDefault="00BD2967" w:rsidP="00BD2967">
      <w:pPr>
        <w:rPr>
          <w:rFonts w:ascii="Times New Roman" w:eastAsia="Times New Roman" w:hAnsi="Times New Roman"/>
          <w:sz w:val="28"/>
          <w:szCs w:val="28"/>
          <w:lang w:val="uz-Cyrl-UZ" w:eastAsia="uz-Cyrl-UZ"/>
        </w:rPr>
      </w:pPr>
      <w:r w:rsidRPr="00D601AD">
        <w:rPr>
          <w:rFonts w:ascii="Times New Roman" w:eastAsia="Times New Roman" w:hAnsi="Times New Roman"/>
          <w:sz w:val="28"/>
          <w:szCs w:val="28"/>
          <w:lang w:val="uz-Cyrl-UZ" w:eastAsia="uz-Cyrl-UZ"/>
        </w:rPr>
        <w:t>-</w:t>
      </w:r>
      <w:r w:rsidR="001A3A5E">
        <w:rPr>
          <w:rFonts w:ascii="Times New Roman" w:eastAsia="Times New Roman" w:hAnsi="Times New Roman"/>
          <w:sz w:val="28"/>
          <w:szCs w:val="28"/>
          <w:lang w:val="uz-Cyrl-UZ" w:eastAsia="uz-Cyrl-UZ"/>
        </w:rPr>
        <w:t xml:space="preserve"> </w:t>
      </w:r>
      <w:r w:rsidRPr="00D601AD">
        <w:rPr>
          <w:rFonts w:ascii="Times New Roman" w:eastAsia="Times New Roman" w:hAnsi="Times New Roman"/>
          <w:sz w:val="28"/>
          <w:szCs w:val="28"/>
          <w:lang w:val="uz-Cyrl-UZ" w:eastAsia="uz-Cyrl-UZ"/>
        </w:rPr>
        <w:t>Трактор</w:t>
      </w:r>
      <w:r w:rsidR="001A3A5E">
        <w:rPr>
          <w:rFonts w:ascii="Times New Roman" w:eastAsia="Times New Roman" w:hAnsi="Times New Roman"/>
          <w:sz w:val="28"/>
          <w:szCs w:val="28"/>
          <w:lang w:val="uz-Cyrl-UZ" w:eastAsia="uz-Cyrl-UZ"/>
        </w:rPr>
        <w:t xml:space="preserve"> - </w:t>
      </w:r>
      <w:r w:rsidR="00907D67">
        <w:rPr>
          <w:rFonts w:ascii="Times New Roman" w:eastAsia="Times New Roman" w:hAnsi="Times New Roman"/>
          <w:sz w:val="28"/>
          <w:szCs w:val="28"/>
          <w:lang w:val="uz-Cyrl-UZ" w:eastAsia="uz-Cyrl-UZ"/>
        </w:rPr>
        <w:t>9</w:t>
      </w:r>
      <w:r w:rsidRPr="00D601AD">
        <w:rPr>
          <w:rFonts w:ascii="Times New Roman" w:eastAsia="Times New Roman" w:hAnsi="Times New Roman"/>
          <w:sz w:val="28"/>
          <w:szCs w:val="28"/>
          <w:lang w:val="uz-Cyrl-UZ" w:eastAsia="uz-Cyrl-UZ"/>
        </w:rPr>
        <w:t xml:space="preserve"> дона</w:t>
      </w:r>
    </w:p>
    <w:p w14:paraId="4091C0C2" w14:textId="67AD6F9A" w:rsidR="00BD2967" w:rsidRPr="00D601AD" w:rsidRDefault="00BD2967" w:rsidP="00BD2967">
      <w:pPr>
        <w:rPr>
          <w:rFonts w:ascii="Times New Roman" w:eastAsia="Times New Roman" w:hAnsi="Times New Roman"/>
          <w:sz w:val="28"/>
          <w:szCs w:val="28"/>
          <w:lang w:val="uz-Cyrl-UZ" w:eastAsia="uz-Cyrl-UZ"/>
        </w:rPr>
      </w:pPr>
      <w:r w:rsidRPr="00D601AD">
        <w:rPr>
          <w:rFonts w:ascii="Times New Roman" w:eastAsia="Times New Roman" w:hAnsi="Times New Roman"/>
          <w:sz w:val="28"/>
          <w:szCs w:val="28"/>
          <w:lang w:val="uz-Cyrl-UZ" w:eastAsia="uz-Cyrl-UZ"/>
        </w:rPr>
        <w:t>-</w:t>
      </w:r>
      <w:r w:rsidR="001A3A5E">
        <w:rPr>
          <w:rFonts w:ascii="Times New Roman" w:eastAsia="Times New Roman" w:hAnsi="Times New Roman"/>
          <w:sz w:val="28"/>
          <w:szCs w:val="28"/>
          <w:lang w:val="uz-Cyrl-UZ" w:eastAsia="uz-Cyrl-UZ"/>
        </w:rPr>
        <w:t xml:space="preserve"> </w:t>
      </w:r>
      <w:r w:rsidRPr="00D601AD">
        <w:rPr>
          <w:rFonts w:ascii="Times New Roman" w:eastAsia="Times New Roman" w:hAnsi="Times New Roman"/>
          <w:sz w:val="28"/>
          <w:szCs w:val="28"/>
          <w:lang w:val="uz-Cyrl-UZ" w:eastAsia="uz-Cyrl-UZ"/>
        </w:rPr>
        <w:t>Махсус автомобил</w:t>
      </w:r>
      <w:r w:rsidR="001A3A5E">
        <w:rPr>
          <w:rFonts w:ascii="Times New Roman" w:eastAsia="Times New Roman" w:hAnsi="Times New Roman"/>
          <w:sz w:val="28"/>
          <w:szCs w:val="28"/>
          <w:lang w:val="uz-Cyrl-UZ" w:eastAsia="uz-Cyrl-UZ"/>
        </w:rPr>
        <w:t xml:space="preserve"> - </w:t>
      </w:r>
      <w:r w:rsidR="001F3970">
        <w:rPr>
          <w:rFonts w:ascii="Times New Roman" w:eastAsia="Times New Roman" w:hAnsi="Times New Roman"/>
          <w:sz w:val="28"/>
          <w:szCs w:val="28"/>
          <w:lang w:val="uz-Cyrl-UZ" w:eastAsia="uz-Cyrl-UZ"/>
        </w:rPr>
        <w:t>58</w:t>
      </w:r>
      <w:r w:rsidRPr="00D601AD">
        <w:rPr>
          <w:rFonts w:ascii="Times New Roman" w:eastAsia="Times New Roman" w:hAnsi="Times New Roman"/>
          <w:sz w:val="28"/>
          <w:szCs w:val="28"/>
          <w:lang w:val="uz-Cyrl-UZ" w:eastAsia="uz-Cyrl-UZ"/>
        </w:rPr>
        <w:t xml:space="preserve"> дона</w:t>
      </w:r>
    </w:p>
    <w:p w14:paraId="329CA2A7" w14:textId="5ABE5613" w:rsidR="00BD2967" w:rsidRPr="00D601AD" w:rsidRDefault="00BD2967" w:rsidP="00BD2967">
      <w:pPr>
        <w:rPr>
          <w:rFonts w:ascii="Times New Roman" w:eastAsia="Times New Roman" w:hAnsi="Times New Roman"/>
          <w:sz w:val="28"/>
          <w:szCs w:val="28"/>
          <w:lang w:val="uz-Cyrl-UZ" w:eastAsia="uz-Cyrl-UZ"/>
        </w:rPr>
      </w:pPr>
      <w:r w:rsidRPr="00D601AD">
        <w:rPr>
          <w:rFonts w:ascii="Times New Roman" w:eastAsia="Times New Roman" w:hAnsi="Times New Roman"/>
          <w:sz w:val="28"/>
          <w:szCs w:val="28"/>
          <w:lang w:val="uz-Cyrl-UZ" w:eastAsia="uz-Cyrl-UZ"/>
        </w:rPr>
        <w:t>-</w:t>
      </w:r>
      <w:r w:rsidR="001A3A5E">
        <w:rPr>
          <w:rFonts w:ascii="Times New Roman" w:eastAsia="Times New Roman" w:hAnsi="Times New Roman"/>
          <w:sz w:val="28"/>
          <w:szCs w:val="28"/>
          <w:lang w:val="uz-Cyrl-UZ" w:eastAsia="uz-Cyrl-UZ"/>
        </w:rPr>
        <w:t xml:space="preserve"> </w:t>
      </w:r>
      <w:r w:rsidRPr="00D601AD">
        <w:rPr>
          <w:rFonts w:ascii="Times New Roman" w:eastAsia="Times New Roman" w:hAnsi="Times New Roman"/>
          <w:sz w:val="28"/>
          <w:szCs w:val="28"/>
          <w:lang w:val="uz-Cyrl-UZ" w:eastAsia="uz-Cyrl-UZ"/>
        </w:rPr>
        <w:t>Тиркама</w:t>
      </w:r>
      <w:r w:rsidR="001A3A5E">
        <w:rPr>
          <w:rFonts w:ascii="Times New Roman" w:eastAsia="Times New Roman" w:hAnsi="Times New Roman"/>
          <w:sz w:val="28"/>
          <w:szCs w:val="28"/>
          <w:lang w:val="uz-Cyrl-UZ" w:eastAsia="uz-Cyrl-UZ"/>
        </w:rPr>
        <w:t xml:space="preserve"> - </w:t>
      </w:r>
      <w:r w:rsidR="001F3970">
        <w:rPr>
          <w:rFonts w:ascii="Times New Roman" w:eastAsia="Times New Roman" w:hAnsi="Times New Roman"/>
          <w:sz w:val="28"/>
          <w:szCs w:val="28"/>
          <w:lang w:val="uz-Cyrl-UZ" w:eastAsia="uz-Cyrl-UZ"/>
        </w:rPr>
        <w:t>32</w:t>
      </w:r>
      <w:r w:rsidRPr="00D601AD">
        <w:rPr>
          <w:rFonts w:ascii="Times New Roman" w:eastAsia="Times New Roman" w:hAnsi="Times New Roman"/>
          <w:sz w:val="28"/>
          <w:szCs w:val="28"/>
          <w:lang w:val="uz-Cyrl-UZ" w:eastAsia="uz-Cyrl-UZ"/>
        </w:rPr>
        <w:t xml:space="preserve"> дона</w:t>
      </w:r>
    </w:p>
    <w:p w14:paraId="52034993" w14:textId="1AFA24E7" w:rsidR="00BD2967" w:rsidRPr="00D601AD" w:rsidRDefault="00BD2967" w:rsidP="00BD2967">
      <w:pPr>
        <w:rPr>
          <w:rFonts w:ascii="Times New Roman" w:eastAsia="Times New Roman" w:hAnsi="Times New Roman"/>
          <w:sz w:val="28"/>
          <w:szCs w:val="28"/>
          <w:lang w:val="uz-Cyrl-UZ" w:eastAsia="uz-Cyrl-UZ"/>
        </w:rPr>
      </w:pPr>
      <w:r w:rsidRPr="00D601AD">
        <w:rPr>
          <w:rFonts w:ascii="Times New Roman" w:eastAsia="Times New Roman" w:hAnsi="Times New Roman"/>
          <w:sz w:val="28"/>
          <w:szCs w:val="28"/>
          <w:lang w:val="uz-Cyrl-UZ" w:eastAsia="uz-Cyrl-UZ"/>
        </w:rPr>
        <w:t>-</w:t>
      </w:r>
      <w:r w:rsidR="001A3A5E">
        <w:rPr>
          <w:rFonts w:ascii="Times New Roman" w:eastAsia="Times New Roman" w:hAnsi="Times New Roman"/>
          <w:sz w:val="28"/>
          <w:szCs w:val="28"/>
          <w:lang w:val="uz-Cyrl-UZ" w:eastAsia="uz-Cyrl-UZ"/>
        </w:rPr>
        <w:t xml:space="preserve"> </w:t>
      </w:r>
      <w:r w:rsidRPr="00D601AD">
        <w:rPr>
          <w:rFonts w:ascii="Times New Roman" w:eastAsia="Times New Roman" w:hAnsi="Times New Roman"/>
          <w:sz w:val="28"/>
          <w:szCs w:val="28"/>
          <w:lang w:val="uz-Cyrl-UZ" w:eastAsia="uz-Cyrl-UZ"/>
        </w:rPr>
        <w:t>Кара (юк кўтарувчи)</w:t>
      </w:r>
      <w:r w:rsidR="001A3A5E">
        <w:rPr>
          <w:rFonts w:ascii="Times New Roman" w:eastAsia="Times New Roman" w:hAnsi="Times New Roman"/>
          <w:sz w:val="28"/>
          <w:szCs w:val="28"/>
          <w:lang w:val="uz-Cyrl-UZ" w:eastAsia="uz-Cyrl-UZ"/>
        </w:rPr>
        <w:t xml:space="preserve"> - </w:t>
      </w:r>
      <w:r w:rsidR="00907D67">
        <w:rPr>
          <w:rFonts w:ascii="Times New Roman" w:eastAsia="Times New Roman" w:hAnsi="Times New Roman"/>
          <w:sz w:val="28"/>
          <w:szCs w:val="28"/>
          <w:lang w:val="uz-Cyrl-UZ" w:eastAsia="uz-Cyrl-UZ"/>
        </w:rPr>
        <w:t>3</w:t>
      </w:r>
      <w:r w:rsidRPr="00D601AD">
        <w:rPr>
          <w:rFonts w:ascii="Times New Roman" w:eastAsia="Times New Roman" w:hAnsi="Times New Roman"/>
          <w:sz w:val="28"/>
          <w:szCs w:val="28"/>
          <w:lang w:val="uz-Cyrl-UZ" w:eastAsia="uz-Cyrl-UZ"/>
        </w:rPr>
        <w:t xml:space="preserve"> дона</w:t>
      </w:r>
    </w:p>
    <w:p w14:paraId="6F250D39" w14:textId="4E0D35D0" w:rsidR="00BD2967" w:rsidRPr="00D601AD" w:rsidRDefault="00BD2967" w:rsidP="00BD2967">
      <w:pPr>
        <w:rPr>
          <w:rFonts w:ascii="Times New Roman" w:eastAsia="Times New Roman" w:hAnsi="Times New Roman"/>
          <w:sz w:val="28"/>
          <w:szCs w:val="28"/>
          <w:lang w:val="uz-Cyrl-UZ" w:eastAsia="uz-Cyrl-UZ"/>
        </w:rPr>
      </w:pPr>
      <w:r w:rsidRPr="00D601AD">
        <w:rPr>
          <w:rFonts w:ascii="Times New Roman" w:eastAsia="Times New Roman" w:hAnsi="Times New Roman"/>
          <w:sz w:val="28"/>
          <w:szCs w:val="28"/>
          <w:lang w:val="uz-Cyrl-UZ" w:eastAsia="uz-Cyrl-UZ"/>
        </w:rPr>
        <w:t>-</w:t>
      </w:r>
      <w:r w:rsidR="001A3A5E">
        <w:rPr>
          <w:rFonts w:ascii="Times New Roman" w:eastAsia="Times New Roman" w:hAnsi="Times New Roman"/>
          <w:sz w:val="28"/>
          <w:szCs w:val="28"/>
          <w:lang w:val="uz-Cyrl-UZ" w:eastAsia="uz-Cyrl-UZ"/>
        </w:rPr>
        <w:t xml:space="preserve"> </w:t>
      </w:r>
      <w:r w:rsidRPr="00D601AD">
        <w:rPr>
          <w:rFonts w:ascii="Times New Roman" w:eastAsia="Times New Roman" w:hAnsi="Times New Roman"/>
          <w:sz w:val="28"/>
          <w:szCs w:val="28"/>
          <w:lang w:val="uz-Cyrl-UZ" w:eastAsia="uz-Cyrl-UZ"/>
        </w:rPr>
        <w:t>Мотоцикл</w:t>
      </w:r>
      <w:r w:rsidR="001A3A5E">
        <w:rPr>
          <w:rFonts w:ascii="Times New Roman" w:eastAsia="Times New Roman" w:hAnsi="Times New Roman"/>
          <w:sz w:val="28"/>
          <w:szCs w:val="28"/>
          <w:lang w:val="uz-Cyrl-UZ" w:eastAsia="uz-Cyrl-UZ"/>
        </w:rPr>
        <w:t xml:space="preserve"> - </w:t>
      </w:r>
      <w:r w:rsidRPr="00D601AD">
        <w:rPr>
          <w:rFonts w:ascii="Times New Roman" w:eastAsia="Times New Roman" w:hAnsi="Times New Roman"/>
          <w:sz w:val="28"/>
          <w:szCs w:val="28"/>
          <w:lang w:val="uz-Cyrl-UZ" w:eastAsia="uz-Cyrl-UZ"/>
        </w:rPr>
        <w:t>1 дона</w:t>
      </w:r>
    </w:p>
    <w:p w14:paraId="7B79410F" w14:textId="77777777" w:rsidR="00BD2967" w:rsidRPr="00D601AD" w:rsidRDefault="00BD2967" w:rsidP="00BD2967">
      <w:pPr>
        <w:rPr>
          <w:rFonts w:ascii="Times New Roman" w:eastAsia="Times New Roman" w:hAnsi="Times New Roman"/>
          <w:sz w:val="28"/>
          <w:szCs w:val="28"/>
          <w:lang w:val="uz-Cyrl-UZ" w:eastAsia="uz-Cyrl-UZ"/>
        </w:rPr>
      </w:pPr>
      <w:r w:rsidRPr="00D601AD">
        <w:rPr>
          <w:rFonts w:ascii="Times New Roman" w:eastAsia="Times New Roman" w:hAnsi="Times New Roman"/>
          <w:sz w:val="28"/>
          <w:szCs w:val="28"/>
          <w:lang w:val="uz-Cyrl-UZ" w:eastAsia="uz-Cyrl-UZ"/>
        </w:rPr>
        <w:t xml:space="preserve"> </w:t>
      </w:r>
    </w:p>
    <w:p w14:paraId="62742B69" w14:textId="6C9C3EDF" w:rsidR="00DC0D90" w:rsidRPr="00D601AD" w:rsidRDefault="00BD2967" w:rsidP="00BD296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60"/>
        <w:ind w:firstLine="709"/>
        <w:jc w:val="both"/>
        <w:rPr>
          <w:rFonts w:ascii="Times New Roman" w:eastAsia="Times New Roman" w:hAnsi="Times New Roman"/>
          <w:sz w:val="28"/>
          <w:szCs w:val="28"/>
          <w:lang w:val="uz-Cyrl-UZ" w:eastAsia="uz-Cyrl-UZ"/>
        </w:rPr>
      </w:pPr>
      <w:r w:rsidRPr="00D601AD">
        <w:rPr>
          <w:rFonts w:ascii="Times New Roman" w:eastAsia="Times New Roman" w:hAnsi="Times New Roman"/>
          <w:sz w:val="28"/>
          <w:szCs w:val="28"/>
          <w:lang w:val="uz-Cyrl-UZ" w:eastAsia="uz-Cyrl-UZ"/>
        </w:rPr>
        <w:t>2024 йил</w:t>
      </w:r>
      <w:r w:rsidR="007C3944">
        <w:rPr>
          <w:rFonts w:ascii="Times New Roman" w:eastAsia="Times New Roman" w:hAnsi="Times New Roman"/>
          <w:sz w:val="28"/>
          <w:szCs w:val="28"/>
          <w:lang w:val="uz-Cyrl-UZ" w:eastAsia="uz-Cyrl-UZ"/>
        </w:rPr>
        <w:t xml:space="preserve"> 3 чорак </w:t>
      </w:r>
      <w:r w:rsidR="009714DF" w:rsidRPr="00D601AD">
        <w:rPr>
          <w:rFonts w:ascii="Times New Roman" w:eastAsia="Times New Roman" w:hAnsi="Times New Roman"/>
          <w:sz w:val="28"/>
          <w:szCs w:val="28"/>
          <w:lang w:val="uz-Cyrl-UZ" w:eastAsia="uz-Cyrl-UZ"/>
        </w:rPr>
        <w:t>якунлари</w:t>
      </w:r>
      <w:r w:rsidR="00C36D36" w:rsidRPr="00D601AD">
        <w:rPr>
          <w:rFonts w:ascii="Times New Roman" w:eastAsia="Times New Roman" w:hAnsi="Times New Roman"/>
          <w:sz w:val="28"/>
          <w:szCs w:val="28"/>
          <w:lang w:val="uz-Cyrl-UZ" w:eastAsia="uz-Cyrl-UZ"/>
        </w:rPr>
        <w:t xml:space="preserve">да </w:t>
      </w:r>
      <w:r w:rsidRPr="00D601AD">
        <w:rPr>
          <w:rFonts w:ascii="Times New Roman" w:eastAsia="Times New Roman" w:hAnsi="Times New Roman"/>
          <w:sz w:val="28"/>
          <w:szCs w:val="28"/>
          <w:lang w:val="uz-Cyrl-UZ" w:eastAsia="uz-Cyrl-UZ"/>
        </w:rPr>
        <w:t>“Ўзбек геология қидирув” АЖ таркибига хеч қандай янги транспорт воситаси харид қилинмади.</w:t>
      </w:r>
    </w:p>
    <w:p w14:paraId="2B7E1544" w14:textId="77777777" w:rsidR="00234B56" w:rsidRPr="00D601AD" w:rsidRDefault="00234B56" w:rsidP="00A4320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288" w:lineRule="auto"/>
        <w:ind w:firstLine="720"/>
        <w:jc w:val="both"/>
        <w:rPr>
          <w:rFonts w:ascii="Times New Roman" w:eastAsia="Yu Mincho" w:hAnsi="Times New Roman"/>
          <w:b/>
          <w:bCs/>
          <w:sz w:val="28"/>
          <w:szCs w:val="28"/>
          <w:lang w:val="uz-Cyrl-UZ" w:eastAsia="uz-Latn-UZ"/>
        </w:rPr>
      </w:pPr>
    </w:p>
    <w:p w14:paraId="0A99751D" w14:textId="77777777" w:rsidR="0063498F" w:rsidRPr="00D601AD" w:rsidRDefault="0063498F" w:rsidP="00E6384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60"/>
        <w:jc w:val="both"/>
        <w:rPr>
          <w:rFonts w:eastAsia="Times New Roman" w:cs="Calibri"/>
          <w:sz w:val="28"/>
          <w:szCs w:val="28"/>
          <w:lang w:val="uz-Latn-UZ" w:eastAsia="uz-Cyrl-UZ"/>
        </w:rPr>
      </w:pPr>
    </w:p>
    <w:p w14:paraId="3C2E9EFF" w14:textId="775027D5" w:rsidR="0063498F" w:rsidRPr="00D601AD" w:rsidRDefault="00674B1B" w:rsidP="0063498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60"/>
        <w:ind w:firstLine="709"/>
        <w:jc w:val="both"/>
        <w:rPr>
          <w:rFonts w:ascii="Times New Roman" w:eastAsiaTheme="minorHAnsi" w:hAnsi="Times New Roman"/>
          <w:b/>
          <w:bCs/>
          <w:sz w:val="28"/>
          <w:szCs w:val="28"/>
          <w:lang w:val="uz-Cyrl-UZ" w:eastAsia="uz-Cyrl-UZ"/>
        </w:rPr>
      </w:pPr>
      <w:r>
        <w:rPr>
          <w:rFonts w:ascii="Times New Roman" w:eastAsiaTheme="minorHAnsi" w:hAnsi="Times New Roman"/>
          <w:b/>
          <w:bCs/>
          <w:sz w:val="28"/>
          <w:szCs w:val="28"/>
          <w:lang w:val="uz-Cyrl-UZ" w:eastAsia="uz-Cyrl-UZ"/>
        </w:rPr>
        <w:t>Транспорт бўлими бошлиғи</w:t>
      </w:r>
      <w:r w:rsidR="0063498F" w:rsidRPr="00D601AD">
        <w:rPr>
          <w:rFonts w:ascii="Times New Roman" w:eastAsiaTheme="minorHAnsi" w:hAnsi="Times New Roman"/>
          <w:b/>
          <w:bCs/>
          <w:sz w:val="28"/>
          <w:szCs w:val="28"/>
          <w:lang w:val="uz-Cyrl-UZ" w:eastAsia="uz-Cyrl-UZ"/>
        </w:rPr>
        <w:tab/>
      </w:r>
      <w:r w:rsidR="0063498F" w:rsidRPr="00D601AD">
        <w:rPr>
          <w:rFonts w:ascii="Times New Roman" w:eastAsiaTheme="minorHAnsi" w:hAnsi="Times New Roman"/>
          <w:b/>
          <w:bCs/>
          <w:sz w:val="28"/>
          <w:szCs w:val="28"/>
          <w:lang w:val="uz-Cyrl-UZ" w:eastAsia="uz-Cyrl-UZ"/>
        </w:rPr>
        <w:tab/>
      </w:r>
      <w:r w:rsidR="0063498F" w:rsidRPr="00D601AD">
        <w:rPr>
          <w:rFonts w:ascii="Times New Roman" w:eastAsiaTheme="minorHAnsi" w:hAnsi="Times New Roman"/>
          <w:b/>
          <w:bCs/>
          <w:sz w:val="28"/>
          <w:szCs w:val="28"/>
          <w:lang w:val="uz-Cyrl-UZ" w:eastAsia="uz-Cyrl-UZ"/>
        </w:rPr>
        <w:tab/>
      </w:r>
      <w:r w:rsidR="0063498F" w:rsidRPr="00D601AD">
        <w:rPr>
          <w:rFonts w:ascii="Times New Roman" w:eastAsiaTheme="minorHAnsi" w:hAnsi="Times New Roman"/>
          <w:b/>
          <w:bCs/>
          <w:sz w:val="28"/>
          <w:szCs w:val="28"/>
          <w:lang w:val="uz-Cyrl-UZ" w:eastAsia="uz-Cyrl-UZ"/>
        </w:rPr>
        <w:tab/>
      </w:r>
      <w:r>
        <w:rPr>
          <w:rFonts w:ascii="Times New Roman" w:eastAsiaTheme="minorHAnsi" w:hAnsi="Times New Roman"/>
          <w:b/>
          <w:bCs/>
          <w:sz w:val="28"/>
          <w:szCs w:val="28"/>
          <w:lang w:val="uz-Cyrl-UZ" w:eastAsia="uz-Cyrl-UZ"/>
        </w:rPr>
        <w:t>С</w:t>
      </w:r>
      <w:r w:rsidR="009032FB" w:rsidRPr="00D601AD">
        <w:rPr>
          <w:rFonts w:ascii="Times New Roman" w:eastAsiaTheme="minorHAnsi" w:hAnsi="Times New Roman"/>
          <w:b/>
          <w:bCs/>
          <w:sz w:val="28"/>
          <w:szCs w:val="28"/>
          <w:lang w:val="uz-Cyrl-UZ" w:eastAsia="uz-Cyrl-UZ"/>
        </w:rPr>
        <w:t>.</w:t>
      </w:r>
      <w:r>
        <w:rPr>
          <w:rFonts w:ascii="Times New Roman" w:eastAsiaTheme="minorHAnsi" w:hAnsi="Times New Roman"/>
          <w:b/>
          <w:bCs/>
          <w:sz w:val="28"/>
          <w:szCs w:val="28"/>
          <w:lang w:val="uz-Cyrl-UZ" w:eastAsia="uz-Cyrl-UZ"/>
        </w:rPr>
        <w:t>М.Галимов</w:t>
      </w:r>
    </w:p>
    <w:p w14:paraId="33490229" w14:textId="0DAD2B08" w:rsidR="00750E56" w:rsidRPr="00D601AD" w:rsidRDefault="00750E56" w:rsidP="0063498F">
      <w:pPr>
        <w:rPr>
          <w:rFonts w:ascii="Times New Roman" w:hAnsi="Times New Roman"/>
          <w:sz w:val="28"/>
          <w:szCs w:val="28"/>
          <w:lang w:val="uz-Cyrl-UZ"/>
        </w:rPr>
      </w:pPr>
    </w:p>
    <w:sectPr w:rsidR="00750E56" w:rsidRPr="00D601AD" w:rsidSect="009F176D">
      <w:pgSz w:w="11906" w:h="16838"/>
      <w:pgMar w:top="1134" w:right="566" w:bottom="1134" w:left="1701" w:header="709" w:footer="709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u Mincho">
    <w:altName w:val="Yu Gothic UI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-"/>
      <w:lvlJc w:val="left"/>
      <w:pPr>
        <w:ind w:left="720" w:hanging="360"/>
      </w:pPr>
      <w:rPr>
        <w:rFonts w:ascii="Calibri" w:hAnsi="Calibri" w:cs="Calibri" w:hint="default"/>
        <w:b w:val="0"/>
        <w:bCs w:val="0"/>
        <w:i w:val="0"/>
        <w:iCs w:val="0"/>
        <w:strike w:val="0"/>
        <w:color w:val="auto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pPr>
        <w:ind w:left="1080" w:hanging="360"/>
      </w:pPr>
      <w:rPr>
        <w:rFonts w:ascii="Calibri" w:hAnsi="Calibri" w:cs="Calibri" w:hint="default"/>
        <w:b w:val="0"/>
        <w:bCs w:val="0"/>
        <w:i w:val="0"/>
        <w:iCs w:val="0"/>
        <w:strike w:val="0"/>
        <w:color w:val="auto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pPr>
        <w:ind w:left="1440" w:hanging="360"/>
      </w:pPr>
      <w:rPr>
        <w:rFonts w:ascii="Calibri" w:hAnsi="Calibri" w:cs="Calibri" w:hint="default"/>
        <w:b w:val="0"/>
        <w:bCs w:val="0"/>
        <w:i w:val="0"/>
        <w:iCs w:val="0"/>
        <w:strike w:val="0"/>
        <w:color w:val="auto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pPr>
        <w:ind w:left="1800" w:hanging="360"/>
      </w:pPr>
      <w:rPr>
        <w:rFonts w:ascii="Calibri" w:hAnsi="Calibri" w:cs="Calibri" w:hint="default"/>
        <w:b w:val="0"/>
        <w:bCs w:val="0"/>
        <w:i w:val="0"/>
        <w:iCs w:val="0"/>
        <w:strike w:val="0"/>
        <w:color w:val="auto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pPr>
        <w:ind w:left="2160" w:hanging="360"/>
      </w:pPr>
      <w:rPr>
        <w:rFonts w:ascii="Calibri" w:hAnsi="Calibri" w:cs="Calibri" w:hint="default"/>
        <w:b w:val="0"/>
        <w:bCs w:val="0"/>
        <w:i w:val="0"/>
        <w:iCs w:val="0"/>
        <w:strike w:val="0"/>
        <w:color w:val="auto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pPr>
        <w:ind w:left="2520" w:hanging="360"/>
      </w:pPr>
      <w:rPr>
        <w:rFonts w:ascii="Calibri" w:hAnsi="Calibri" w:cs="Calibri" w:hint="default"/>
        <w:b w:val="0"/>
        <w:bCs w:val="0"/>
        <w:i w:val="0"/>
        <w:iCs w:val="0"/>
        <w:strike w:val="0"/>
        <w:color w:val="auto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pPr>
        <w:ind w:left="2880" w:hanging="360"/>
      </w:pPr>
      <w:rPr>
        <w:rFonts w:ascii="Calibri" w:hAnsi="Calibri" w:cs="Calibri" w:hint="default"/>
        <w:b w:val="0"/>
        <w:bCs w:val="0"/>
        <w:i w:val="0"/>
        <w:iCs w:val="0"/>
        <w:strike w:val="0"/>
        <w:color w:val="auto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pPr>
        <w:ind w:left="3240" w:hanging="360"/>
      </w:pPr>
      <w:rPr>
        <w:rFonts w:ascii="Calibri" w:hAnsi="Calibri" w:cs="Calibri" w:hint="default"/>
        <w:b w:val="0"/>
        <w:bCs w:val="0"/>
        <w:i w:val="0"/>
        <w:iCs w:val="0"/>
        <w:strike w:val="0"/>
        <w:color w:val="auto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pPr>
        <w:ind w:left="3600" w:hanging="360"/>
      </w:pPr>
      <w:rPr>
        <w:rFonts w:ascii="Calibri" w:hAnsi="Calibri" w:cs="Calibri" w:hint="default"/>
        <w:b w:val="0"/>
        <w:bCs w:val="0"/>
        <w:i w:val="0"/>
        <w:iCs w:val="0"/>
        <w:strike w:val="0"/>
        <w:color w:val="auto"/>
        <w:position w:val="0"/>
        <w:sz w:val="28"/>
        <w:szCs w:val="28"/>
        <w:u w:val="none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ind w:left="1068" w:firstLine="208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position w:val="0"/>
        <w:sz w:val="28"/>
        <w:szCs w:val="28"/>
        <w:u w:val="none"/>
      </w:rPr>
    </w:lvl>
    <w:lvl w:ilvl="1">
      <w:start w:val="1"/>
      <w:numFmt w:val="decimal"/>
      <w:lvlText w:val="%2."/>
      <w:lvlJc w:val="left"/>
      <w:pPr>
        <w:ind w:left="1428" w:firstLine="208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position w:val="0"/>
        <w:sz w:val="28"/>
        <w:szCs w:val="28"/>
        <w:u w:val="none"/>
      </w:rPr>
    </w:lvl>
    <w:lvl w:ilvl="2">
      <w:start w:val="1"/>
      <w:numFmt w:val="decimal"/>
      <w:lvlText w:val="%3."/>
      <w:lvlJc w:val="left"/>
      <w:pPr>
        <w:ind w:left="1788" w:firstLine="208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position w:val="0"/>
        <w:sz w:val="28"/>
        <w:szCs w:val="28"/>
        <w:u w:val="none"/>
      </w:rPr>
    </w:lvl>
    <w:lvl w:ilvl="3">
      <w:start w:val="1"/>
      <w:numFmt w:val="decimal"/>
      <w:lvlText w:val="%4."/>
      <w:lvlJc w:val="left"/>
      <w:pPr>
        <w:ind w:left="2148" w:firstLine="208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position w:val="0"/>
        <w:sz w:val="28"/>
        <w:szCs w:val="28"/>
        <w:u w:val="none"/>
      </w:rPr>
    </w:lvl>
    <w:lvl w:ilvl="4">
      <w:start w:val="1"/>
      <w:numFmt w:val="decimal"/>
      <w:lvlText w:val="%5."/>
      <w:lvlJc w:val="left"/>
      <w:pPr>
        <w:ind w:left="2508" w:firstLine="208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position w:val="0"/>
        <w:sz w:val="28"/>
        <w:szCs w:val="28"/>
        <w:u w:val="none"/>
      </w:rPr>
    </w:lvl>
    <w:lvl w:ilvl="5">
      <w:start w:val="1"/>
      <w:numFmt w:val="decimal"/>
      <w:lvlText w:val="%6."/>
      <w:lvlJc w:val="left"/>
      <w:pPr>
        <w:ind w:left="2868" w:firstLine="208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position w:val="0"/>
        <w:sz w:val="28"/>
        <w:szCs w:val="28"/>
        <w:u w:val="none"/>
      </w:rPr>
    </w:lvl>
    <w:lvl w:ilvl="6">
      <w:start w:val="1"/>
      <w:numFmt w:val="decimal"/>
      <w:lvlText w:val="%7."/>
      <w:lvlJc w:val="left"/>
      <w:pPr>
        <w:ind w:left="3228" w:firstLine="208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position w:val="0"/>
        <w:sz w:val="28"/>
        <w:szCs w:val="28"/>
        <w:u w:val="none"/>
      </w:rPr>
    </w:lvl>
    <w:lvl w:ilvl="7">
      <w:start w:val="1"/>
      <w:numFmt w:val="decimal"/>
      <w:lvlText w:val="%8."/>
      <w:lvlJc w:val="left"/>
      <w:pPr>
        <w:ind w:left="3588" w:firstLine="208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position w:val="0"/>
        <w:sz w:val="28"/>
        <w:szCs w:val="28"/>
        <w:u w:val="none"/>
      </w:rPr>
    </w:lvl>
    <w:lvl w:ilvl="8">
      <w:start w:val="1"/>
      <w:numFmt w:val="decimal"/>
      <w:lvlText w:val="%9."/>
      <w:lvlJc w:val="left"/>
      <w:pPr>
        <w:ind w:left="3948" w:firstLine="208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position w:val="0"/>
        <w:sz w:val="28"/>
        <w:szCs w:val="28"/>
        <w:u w:val="none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trike w:val="0"/>
        <w:color w:val="auto"/>
        <w:position w:val="0"/>
        <w:sz w:val="27"/>
        <w:szCs w:val="27"/>
        <w:u w:val="none"/>
      </w:rPr>
    </w:lvl>
    <w:lvl w:ilvl="1">
      <w:start w:val="1"/>
      <w:numFmt w:val="decimal"/>
      <w:lvlText w:val="%2."/>
      <w:lvlJc w:val="left"/>
      <w:rPr>
        <w:rFonts w:ascii="Calibri" w:hAnsi="Calibri" w:cs="Calibri"/>
        <w:b w:val="0"/>
        <w:bCs w:val="0"/>
        <w:i w:val="0"/>
        <w:iCs w:val="0"/>
        <w:strike w:val="0"/>
        <w:color w:val="auto"/>
        <w:position w:val="0"/>
        <w:sz w:val="27"/>
        <w:szCs w:val="27"/>
        <w:u w:val="none"/>
      </w:rPr>
    </w:lvl>
    <w:lvl w:ilvl="2">
      <w:start w:val="1"/>
      <w:numFmt w:val="decimal"/>
      <w:lvlText w:val="%3."/>
      <w:lvlJc w:val="left"/>
      <w:rPr>
        <w:rFonts w:ascii="Calibri" w:hAnsi="Calibri" w:cs="Calibri"/>
        <w:b w:val="0"/>
        <w:bCs w:val="0"/>
        <w:i w:val="0"/>
        <w:iCs w:val="0"/>
        <w:strike w:val="0"/>
        <w:color w:val="auto"/>
        <w:position w:val="0"/>
        <w:sz w:val="27"/>
        <w:szCs w:val="27"/>
        <w:u w:val="none"/>
      </w:rPr>
    </w:lvl>
    <w:lvl w:ilvl="3">
      <w:start w:val="1"/>
      <w:numFmt w:val="decimal"/>
      <w:lvlText w:val="%4."/>
      <w:lvlJc w:val="left"/>
      <w:rPr>
        <w:rFonts w:ascii="Calibri" w:hAnsi="Calibri" w:cs="Calibri"/>
        <w:b w:val="0"/>
        <w:bCs w:val="0"/>
        <w:i w:val="0"/>
        <w:iCs w:val="0"/>
        <w:strike w:val="0"/>
        <w:color w:val="auto"/>
        <w:position w:val="0"/>
        <w:sz w:val="27"/>
        <w:szCs w:val="27"/>
        <w:u w:val="none"/>
      </w:rPr>
    </w:lvl>
    <w:lvl w:ilvl="4">
      <w:start w:val="1"/>
      <w:numFmt w:val="decimal"/>
      <w:lvlText w:val="%5."/>
      <w:lvlJc w:val="left"/>
      <w:rPr>
        <w:rFonts w:ascii="Calibri" w:hAnsi="Calibri" w:cs="Calibri"/>
        <w:b w:val="0"/>
        <w:bCs w:val="0"/>
        <w:i w:val="0"/>
        <w:iCs w:val="0"/>
        <w:strike w:val="0"/>
        <w:color w:val="auto"/>
        <w:position w:val="0"/>
        <w:sz w:val="27"/>
        <w:szCs w:val="27"/>
        <w:u w:val="none"/>
      </w:rPr>
    </w:lvl>
    <w:lvl w:ilvl="5">
      <w:start w:val="1"/>
      <w:numFmt w:val="decimal"/>
      <w:lvlText w:val="%6."/>
      <w:lvlJc w:val="left"/>
      <w:rPr>
        <w:rFonts w:ascii="Calibri" w:hAnsi="Calibri" w:cs="Calibri"/>
        <w:b w:val="0"/>
        <w:bCs w:val="0"/>
        <w:i w:val="0"/>
        <w:iCs w:val="0"/>
        <w:strike w:val="0"/>
        <w:color w:val="auto"/>
        <w:position w:val="0"/>
        <w:sz w:val="27"/>
        <w:szCs w:val="27"/>
        <w:u w:val="none"/>
      </w:rPr>
    </w:lvl>
    <w:lvl w:ilvl="6">
      <w:start w:val="1"/>
      <w:numFmt w:val="decimal"/>
      <w:lvlText w:val="%7."/>
      <w:lvlJc w:val="left"/>
      <w:rPr>
        <w:rFonts w:ascii="Calibri" w:hAnsi="Calibri" w:cs="Calibri"/>
        <w:b w:val="0"/>
        <w:bCs w:val="0"/>
        <w:i w:val="0"/>
        <w:iCs w:val="0"/>
        <w:strike w:val="0"/>
        <w:color w:val="auto"/>
        <w:position w:val="0"/>
        <w:sz w:val="27"/>
        <w:szCs w:val="27"/>
        <w:u w:val="none"/>
      </w:rPr>
    </w:lvl>
    <w:lvl w:ilvl="7">
      <w:start w:val="1"/>
      <w:numFmt w:val="decimal"/>
      <w:lvlText w:val="%8."/>
      <w:lvlJc w:val="left"/>
      <w:rPr>
        <w:rFonts w:ascii="Calibri" w:hAnsi="Calibri" w:cs="Calibri"/>
        <w:b w:val="0"/>
        <w:bCs w:val="0"/>
        <w:i w:val="0"/>
        <w:iCs w:val="0"/>
        <w:strike w:val="0"/>
        <w:color w:val="auto"/>
        <w:position w:val="0"/>
        <w:sz w:val="27"/>
        <w:szCs w:val="27"/>
        <w:u w:val="none"/>
      </w:rPr>
    </w:lvl>
    <w:lvl w:ilvl="8">
      <w:start w:val="1"/>
      <w:numFmt w:val="decimal"/>
      <w:lvlText w:val="%9."/>
      <w:lvlJc w:val="left"/>
      <w:rPr>
        <w:rFonts w:ascii="Calibri" w:hAnsi="Calibri" w:cs="Calibri"/>
        <w:b w:val="0"/>
        <w:bCs w:val="0"/>
        <w:i w:val="0"/>
        <w:iCs w:val="0"/>
        <w:strike w:val="0"/>
        <w:color w:val="auto"/>
        <w:position w:val="0"/>
        <w:sz w:val="27"/>
        <w:szCs w:val="27"/>
        <w:u w:val="none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trike w:val="0"/>
        <w:color w:val="auto"/>
        <w:position w:val="0"/>
        <w:sz w:val="27"/>
        <w:szCs w:val="27"/>
        <w:u w:val="none"/>
      </w:rPr>
    </w:lvl>
    <w:lvl w:ilvl="1">
      <w:start w:val="1"/>
      <w:numFmt w:val="decimal"/>
      <w:lvlText w:val="%2."/>
      <w:lvlJc w:val="left"/>
      <w:rPr>
        <w:rFonts w:ascii="Calibri" w:hAnsi="Calibri" w:cs="Calibri"/>
        <w:b w:val="0"/>
        <w:bCs w:val="0"/>
        <w:i w:val="0"/>
        <w:iCs w:val="0"/>
        <w:strike w:val="0"/>
        <w:color w:val="auto"/>
        <w:position w:val="0"/>
        <w:sz w:val="27"/>
        <w:szCs w:val="27"/>
        <w:u w:val="none"/>
      </w:rPr>
    </w:lvl>
    <w:lvl w:ilvl="2">
      <w:start w:val="1"/>
      <w:numFmt w:val="decimal"/>
      <w:lvlText w:val="%3."/>
      <w:lvlJc w:val="left"/>
      <w:rPr>
        <w:rFonts w:ascii="Calibri" w:hAnsi="Calibri" w:cs="Calibri"/>
        <w:b w:val="0"/>
        <w:bCs w:val="0"/>
        <w:i w:val="0"/>
        <w:iCs w:val="0"/>
        <w:strike w:val="0"/>
        <w:color w:val="auto"/>
        <w:position w:val="0"/>
        <w:sz w:val="27"/>
        <w:szCs w:val="27"/>
        <w:u w:val="none"/>
      </w:rPr>
    </w:lvl>
    <w:lvl w:ilvl="3">
      <w:start w:val="1"/>
      <w:numFmt w:val="decimal"/>
      <w:lvlText w:val="%4."/>
      <w:lvlJc w:val="left"/>
      <w:rPr>
        <w:rFonts w:ascii="Calibri" w:hAnsi="Calibri" w:cs="Calibri"/>
        <w:b w:val="0"/>
        <w:bCs w:val="0"/>
        <w:i w:val="0"/>
        <w:iCs w:val="0"/>
        <w:strike w:val="0"/>
        <w:color w:val="auto"/>
        <w:position w:val="0"/>
        <w:sz w:val="27"/>
        <w:szCs w:val="27"/>
        <w:u w:val="none"/>
      </w:rPr>
    </w:lvl>
    <w:lvl w:ilvl="4">
      <w:start w:val="1"/>
      <w:numFmt w:val="decimal"/>
      <w:lvlText w:val="%5."/>
      <w:lvlJc w:val="left"/>
      <w:rPr>
        <w:rFonts w:ascii="Calibri" w:hAnsi="Calibri" w:cs="Calibri"/>
        <w:b w:val="0"/>
        <w:bCs w:val="0"/>
        <w:i w:val="0"/>
        <w:iCs w:val="0"/>
        <w:strike w:val="0"/>
        <w:color w:val="auto"/>
        <w:position w:val="0"/>
        <w:sz w:val="27"/>
        <w:szCs w:val="27"/>
        <w:u w:val="none"/>
      </w:rPr>
    </w:lvl>
    <w:lvl w:ilvl="5">
      <w:start w:val="1"/>
      <w:numFmt w:val="decimal"/>
      <w:lvlText w:val="%6."/>
      <w:lvlJc w:val="left"/>
      <w:rPr>
        <w:rFonts w:ascii="Calibri" w:hAnsi="Calibri" w:cs="Calibri"/>
        <w:b w:val="0"/>
        <w:bCs w:val="0"/>
        <w:i w:val="0"/>
        <w:iCs w:val="0"/>
        <w:strike w:val="0"/>
        <w:color w:val="auto"/>
        <w:position w:val="0"/>
        <w:sz w:val="27"/>
        <w:szCs w:val="27"/>
        <w:u w:val="none"/>
      </w:rPr>
    </w:lvl>
    <w:lvl w:ilvl="6">
      <w:start w:val="1"/>
      <w:numFmt w:val="decimal"/>
      <w:lvlText w:val="%7."/>
      <w:lvlJc w:val="left"/>
      <w:rPr>
        <w:rFonts w:ascii="Calibri" w:hAnsi="Calibri" w:cs="Calibri"/>
        <w:b w:val="0"/>
        <w:bCs w:val="0"/>
        <w:i w:val="0"/>
        <w:iCs w:val="0"/>
        <w:strike w:val="0"/>
        <w:color w:val="auto"/>
        <w:position w:val="0"/>
        <w:sz w:val="27"/>
        <w:szCs w:val="27"/>
        <w:u w:val="none"/>
      </w:rPr>
    </w:lvl>
    <w:lvl w:ilvl="7">
      <w:start w:val="1"/>
      <w:numFmt w:val="decimal"/>
      <w:lvlText w:val="%8."/>
      <w:lvlJc w:val="left"/>
      <w:rPr>
        <w:rFonts w:ascii="Calibri" w:hAnsi="Calibri" w:cs="Calibri"/>
        <w:b w:val="0"/>
        <w:bCs w:val="0"/>
        <w:i w:val="0"/>
        <w:iCs w:val="0"/>
        <w:strike w:val="0"/>
        <w:color w:val="auto"/>
        <w:position w:val="0"/>
        <w:sz w:val="27"/>
        <w:szCs w:val="27"/>
        <w:u w:val="none"/>
      </w:rPr>
    </w:lvl>
    <w:lvl w:ilvl="8">
      <w:start w:val="1"/>
      <w:numFmt w:val="decimal"/>
      <w:lvlText w:val="%9."/>
      <w:lvlJc w:val="left"/>
      <w:rPr>
        <w:rFonts w:ascii="Calibri" w:hAnsi="Calibri" w:cs="Calibri"/>
        <w:b w:val="0"/>
        <w:bCs w:val="0"/>
        <w:i w:val="0"/>
        <w:iCs w:val="0"/>
        <w:strike w:val="0"/>
        <w:color w:val="auto"/>
        <w:position w:val="0"/>
        <w:sz w:val="27"/>
        <w:szCs w:val="27"/>
        <w:u w:val="none"/>
      </w:rPr>
    </w:lvl>
  </w:abstractNum>
  <w:abstractNum w:abstractNumId="4" w15:restartNumberingAfterBreak="0">
    <w:nsid w:val="03E236E4"/>
    <w:multiLevelType w:val="hybridMultilevel"/>
    <w:tmpl w:val="17461D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0E6483"/>
    <w:multiLevelType w:val="hybridMultilevel"/>
    <w:tmpl w:val="D1FA1982"/>
    <w:lvl w:ilvl="0" w:tplc="D068E48C">
      <w:start w:val="1"/>
      <w:numFmt w:val="decimal"/>
      <w:lvlText w:val="%1."/>
      <w:lvlJc w:val="left"/>
      <w:pPr>
        <w:ind w:left="1068" w:hanging="360"/>
      </w:pPr>
      <w:rPr>
        <w:b/>
        <w:bCs w:val="0"/>
        <w:color w:val="auto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0C59681A"/>
    <w:multiLevelType w:val="multilevel"/>
    <w:tmpl w:val="A5900C7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1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59352C1"/>
    <w:multiLevelType w:val="hybridMultilevel"/>
    <w:tmpl w:val="F94EAB0A"/>
    <w:lvl w:ilvl="0" w:tplc="7CAC3A54">
      <w:start w:val="202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17BD546F"/>
    <w:multiLevelType w:val="hybridMultilevel"/>
    <w:tmpl w:val="412A51A2"/>
    <w:lvl w:ilvl="0" w:tplc="1E7828E6">
      <w:start w:val="1"/>
      <w:numFmt w:val="decimal"/>
      <w:lvlText w:val="%1."/>
      <w:lvlJc w:val="left"/>
      <w:pPr>
        <w:ind w:left="6031" w:hanging="360"/>
      </w:pPr>
      <w:rPr>
        <w:b/>
        <w:bCs w:val="0"/>
        <w:color w:val="002060"/>
      </w:rPr>
    </w:lvl>
    <w:lvl w:ilvl="1" w:tplc="04190019">
      <w:start w:val="1"/>
      <w:numFmt w:val="lowerLetter"/>
      <w:lvlText w:val="%2."/>
      <w:lvlJc w:val="left"/>
      <w:pPr>
        <w:ind w:left="10719" w:hanging="360"/>
      </w:pPr>
    </w:lvl>
    <w:lvl w:ilvl="2" w:tplc="0419001B">
      <w:start w:val="1"/>
      <w:numFmt w:val="lowerRoman"/>
      <w:lvlText w:val="%3."/>
      <w:lvlJc w:val="right"/>
      <w:pPr>
        <w:ind w:left="11439" w:hanging="180"/>
      </w:pPr>
    </w:lvl>
    <w:lvl w:ilvl="3" w:tplc="0419000F">
      <w:start w:val="1"/>
      <w:numFmt w:val="decimal"/>
      <w:lvlText w:val="%4."/>
      <w:lvlJc w:val="left"/>
      <w:pPr>
        <w:ind w:left="12159" w:hanging="360"/>
      </w:pPr>
    </w:lvl>
    <w:lvl w:ilvl="4" w:tplc="04190019">
      <w:start w:val="1"/>
      <w:numFmt w:val="lowerLetter"/>
      <w:lvlText w:val="%5."/>
      <w:lvlJc w:val="left"/>
      <w:pPr>
        <w:ind w:left="12879" w:hanging="360"/>
      </w:pPr>
    </w:lvl>
    <w:lvl w:ilvl="5" w:tplc="0419001B">
      <w:start w:val="1"/>
      <w:numFmt w:val="lowerRoman"/>
      <w:lvlText w:val="%6."/>
      <w:lvlJc w:val="right"/>
      <w:pPr>
        <w:ind w:left="13599" w:hanging="180"/>
      </w:pPr>
    </w:lvl>
    <w:lvl w:ilvl="6" w:tplc="0419000F">
      <w:start w:val="1"/>
      <w:numFmt w:val="decimal"/>
      <w:lvlText w:val="%7."/>
      <w:lvlJc w:val="left"/>
      <w:pPr>
        <w:ind w:left="14319" w:hanging="360"/>
      </w:pPr>
    </w:lvl>
    <w:lvl w:ilvl="7" w:tplc="04190019">
      <w:start w:val="1"/>
      <w:numFmt w:val="lowerLetter"/>
      <w:lvlText w:val="%8."/>
      <w:lvlJc w:val="left"/>
      <w:pPr>
        <w:ind w:left="15039" w:hanging="360"/>
      </w:pPr>
    </w:lvl>
    <w:lvl w:ilvl="8" w:tplc="0419001B">
      <w:start w:val="1"/>
      <w:numFmt w:val="lowerRoman"/>
      <w:lvlText w:val="%9."/>
      <w:lvlJc w:val="right"/>
      <w:pPr>
        <w:ind w:left="15759" w:hanging="180"/>
      </w:pPr>
    </w:lvl>
  </w:abstractNum>
  <w:abstractNum w:abstractNumId="9" w15:restartNumberingAfterBreak="0">
    <w:nsid w:val="19DB0E4F"/>
    <w:multiLevelType w:val="hybridMultilevel"/>
    <w:tmpl w:val="288E3C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2F647B"/>
    <w:multiLevelType w:val="hybridMultilevel"/>
    <w:tmpl w:val="06D6B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FF1DE7"/>
    <w:multiLevelType w:val="hybridMultilevel"/>
    <w:tmpl w:val="9C866EBC"/>
    <w:lvl w:ilvl="0" w:tplc="B0346574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1F82670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D00F564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0FAD5FA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4541FD2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4327E3C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06CBAA0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B0C0C02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50C193A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361805"/>
    <w:multiLevelType w:val="hybridMultilevel"/>
    <w:tmpl w:val="B6AC79AA"/>
    <w:lvl w:ilvl="0" w:tplc="C7FA672E">
      <w:start w:val="202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774C96"/>
    <w:multiLevelType w:val="hybridMultilevel"/>
    <w:tmpl w:val="98F4326A"/>
    <w:lvl w:ilvl="0" w:tplc="8C7614DA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9BCBC10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7DAA55C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712FD3E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6BE8F50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EFC3CB0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55AD840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29E33DC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68432A0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C55C3B"/>
    <w:multiLevelType w:val="hybridMultilevel"/>
    <w:tmpl w:val="6CCEA5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6F1378"/>
    <w:multiLevelType w:val="hybridMultilevel"/>
    <w:tmpl w:val="2586DC6E"/>
    <w:lvl w:ilvl="0" w:tplc="EC820024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BD0C0B6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1709440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97E3B56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8B2CC46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B7C2EE0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BC67640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CE4D762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408A576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3D5014"/>
    <w:multiLevelType w:val="hybridMultilevel"/>
    <w:tmpl w:val="8CD2C8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8A6B4B"/>
    <w:multiLevelType w:val="hybridMultilevel"/>
    <w:tmpl w:val="6E2E4BD6"/>
    <w:lvl w:ilvl="0" w:tplc="C8A88A76">
      <w:start w:val="4"/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52567D7A"/>
    <w:multiLevelType w:val="hybridMultilevel"/>
    <w:tmpl w:val="8FEAA31C"/>
    <w:lvl w:ilvl="0" w:tplc="DE04C4E2">
      <w:start w:val="8"/>
      <w:numFmt w:val="decimal"/>
      <w:lvlText w:val="%1."/>
      <w:lvlJc w:val="left"/>
      <w:pPr>
        <w:ind w:left="568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88" w:hanging="360"/>
      </w:pPr>
    </w:lvl>
    <w:lvl w:ilvl="2" w:tplc="0419001B" w:tentative="1">
      <w:start w:val="1"/>
      <w:numFmt w:val="lowerRoman"/>
      <w:lvlText w:val="%3."/>
      <w:lvlJc w:val="right"/>
      <w:pPr>
        <w:ind w:left="2008" w:hanging="180"/>
      </w:pPr>
    </w:lvl>
    <w:lvl w:ilvl="3" w:tplc="0419000F" w:tentative="1">
      <w:start w:val="1"/>
      <w:numFmt w:val="decimal"/>
      <w:lvlText w:val="%4."/>
      <w:lvlJc w:val="left"/>
      <w:pPr>
        <w:ind w:left="2728" w:hanging="360"/>
      </w:pPr>
    </w:lvl>
    <w:lvl w:ilvl="4" w:tplc="04190019" w:tentative="1">
      <w:start w:val="1"/>
      <w:numFmt w:val="lowerLetter"/>
      <w:lvlText w:val="%5."/>
      <w:lvlJc w:val="left"/>
      <w:pPr>
        <w:ind w:left="3448" w:hanging="360"/>
      </w:pPr>
    </w:lvl>
    <w:lvl w:ilvl="5" w:tplc="0419001B" w:tentative="1">
      <w:start w:val="1"/>
      <w:numFmt w:val="lowerRoman"/>
      <w:lvlText w:val="%6."/>
      <w:lvlJc w:val="right"/>
      <w:pPr>
        <w:ind w:left="4168" w:hanging="180"/>
      </w:pPr>
    </w:lvl>
    <w:lvl w:ilvl="6" w:tplc="0419000F" w:tentative="1">
      <w:start w:val="1"/>
      <w:numFmt w:val="decimal"/>
      <w:lvlText w:val="%7."/>
      <w:lvlJc w:val="left"/>
      <w:pPr>
        <w:ind w:left="4888" w:hanging="360"/>
      </w:pPr>
    </w:lvl>
    <w:lvl w:ilvl="7" w:tplc="04190019" w:tentative="1">
      <w:start w:val="1"/>
      <w:numFmt w:val="lowerLetter"/>
      <w:lvlText w:val="%8."/>
      <w:lvlJc w:val="left"/>
      <w:pPr>
        <w:ind w:left="5608" w:hanging="360"/>
      </w:pPr>
    </w:lvl>
    <w:lvl w:ilvl="8" w:tplc="0419001B" w:tentative="1">
      <w:start w:val="1"/>
      <w:numFmt w:val="lowerRoman"/>
      <w:lvlText w:val="%9."/>
      <w:lvlJc w:val="right"/>
      <w:pPr>
        <w:ind w:left="6328" w:hanging="180"/>
      </w:pPr>
    </w:lvl>
  </w:abstractNum>
  <w:abstractNum w:abstractNumId="19" w15:restartNumberingAfterBreak="0">
    <w:nsid w:val="573A2670"/>
    <w:multiLevelType w:val="hybridMultilevel"/>
    <w:tmpl w:val="A34C06E8"/>
    <w:lvl w:ilvl="0" w:tplc="C7FA672E">
      <w:start w:val="202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7906DD"/>
    <w:multiLevelType w:val="hybridMultilevel"/>
    <w:tmpl w:val="EB107B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D4251C"/>
    <w:multiLevelType w:val="hybridMultilevel"/>
    <w:tmpl w:val="EF6220D4"/>
    <w:lvl w:ilvl="0" w:tplc="BC5489F4">
      <w:start w:val="8"/>
      <w:numFmt w:val="bullet"/>
      <w:lvlText w:val="-"/>
      <w:lvlJc w:val="left"/>
      <w:pPr>
        <w:ind w:left="1080" w:hanging="360"/>
      </w:pPr>
      <w:rPr>
        <w:rFonts w:ascii="Times New Roman" w:eastAsia="Yu Mincho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63306CDE"/>
    <w:multiLevelType w:val="hybridMultilevel"/>
    <w:tmpl w:val="8ADEEAB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63365121"/>
    <w:multiLevelType w:val="hybridMultilevel"/>
    <w:tmpl w:val="288E3C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A202B03"/>
    <w:multiLevelType w:val="hybridMultilevel"/>
    <w:tmpl w:val="288E3C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4E10AF"/>
    <w:multiLevelType w:val="hybridMultilevel"/>
    <w:tmpl w:val="10C4B3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93E0B83"/>
    <w:multiLevelType w:val="hybridMultilevel"/>
    <w:tmpl w:val="BEA41BEC"/>
    <w:lvl w:ilvl="0" w:tplc="87068BD0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7DC40A43"/>
    <w:multiLevelType w:val="hybridMultilevel"/>
    <w:tmpl w:val="CBD8C2D2"/>
    <w:lvl w:ilvl="0" w:tplc="5EFA3016">
      <w:start w:val="1"/>
      <w:numFmt w:val="bullet"/>
      <w:lvlText w:val="–"/>
      <w:lvlJc w:val="left"/>
      <w:pPr>
        <w:ind w:left="770" w:hanging="360"/>
      </w:pPr>
      <w:rPr>
        <w:rFonts w:ascii="Arial" w:hAnsi="Arial" w:hint="default"/>
        <w:color w:val="auto"/>
        <w:sz w:val="24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</w:num>
  <w:num w:numId="6">
    <w:abstractNumId w:val="17"/>
  </w:num>
  <w:num w:numId="7">
    <w:abstractNumId w:val="19"/>
  </w:num>
  <w:num w:numId="8">
    <w:abstractNumId w:val="0"/>
  </w:num>
  <w:num w:numId="9">
    <w:abstractNumId w:val="1"/>
  </w:num>
  <w:num w:numId="10">
    <w:abstractNumId w:val="0"/>
    <w:lvlOverride w:ilvl="0">
      <w:lvl w:ilvl="0">
        <w:start w:val="1"/>
        <w:numFmt w:val="bullet"/>
        <w:lvlText w:val="-"/>
        <w:lvlJc w:val="left"/>
        <w:pPr>
          <w:ind w:left="720" w:hanging="360"/>
        </w:pPr>
        <w:rPr>
          <w:rFonts w:ascii="Calibri" w:hAnsi="Calibri" w:cs="Calibri" w:hint="default"/>
          <w:b/>
          <w:bCs/>
          <w:i w:val="0"/>
          <w:iCs w:val="0"/>
          <w:strike w:val="0"/>
          <w:color w:val="auto"/>
          <w:position w:val="0"/>
          <w:sz w:val="28"/>
          <w:szCs w:val="28"/>
          <w:u w:val="none"/>
        </w:rPr>
      </w:lvl>
    </w:lvlOverride>
    <w:lvlOverride w:ilvl="1">
      <w:lvl w:ilvl="1">
        <w:start w:val="1"/>
        <w:numFmt w:val="bullet"/>
        <w:lvlText w:val="-"/>
        <w:lvlJc w:val="left"/>
        <w:pPr>
          <w:ind w:left="1080" w:hanging="360"/>
        </w:pPr>
        <w:rPr>
          <w:rFonts w:ascii="Calibri" w:hAnsi="Calibri" w:cs="Calibri" w:hint="default"/>
          <w:b w:val="0"/>
          <w:bCs w:val="0"/>
          <w:i w:val="0"/>
          <w:iCs w:val="0"/>
          <w:strike w:val="0"/>
          <w:color w:val="auto"/>
          <w:position w:val="0"/>
          <w:sz w:val="28"/>
          <w:szCs w:val="28"/>
          <w:u w:val="none"/>
        </w:rPr>
      </w:lvl>
    </w:lvlOverride>
    <w:lvlOverride w:ilvl="2">
      <w:lvl w:ilvl="2">
        <w:start w:val="1"/>
        <w:numFmt w:val="bullet"/>
        <w:lvlText w:val="-"/>
        <w:lvlJc w:val="left"/>
        <w:pPr>
          <w:ind w:left="1440" w:hanging="360"/>
        </w:pPr>
        <w:rPr>
          <w:rFonts w:ascii="Calibri" w:hAnsi="Calibri" w:cs="Calibri" w:hint="default"/>
          <w:b w:val="0"/>
          <w:bCs w:val="0"/>
          <w:i w:val="0"/>
          <w:iCs w:val="0"/>
          <w:strike w:val="0"/>
          <w:color w:val="auto"/>
          <w:position w:val="0"/>
          <w:sz w:val="28"/>
          <w:szCs w:val="28"/>
          <w:u w:val="none"/>
        </w:rPr>
      </w:lvl>
    </w:lvlOverride>
    <w:lvlOverride w:ilvl="3">
      <w:lvl w:ilvl="3">
        <w:start w:val="1"/>
        <w:numFmt w:val="bullet"/>
        <w:lvlText w:val="-"/>
        <w:lvlJc w:val="left"/>
        <w:pPr>
          <w:ind w:left="1800" w:hanging="360"/>
        </w:pPr>
        <w:rPr>
          <w:rFonts w:ascii="Calibri" w:hAnsi="Calibri" w:cs="Calibri" w:hint="default"/>
          <w:b w:val="0"/>
          <w:bCs w:val="0"/>
          <w:i w:val="0"/>
          <w:iCs w:val="0"/>
          <w:strike w:val="0"/>
          <w:color w:val="auto"/>
          <w:position w:val="0"/>
          <w:sz w:val="28"/>
          <w:szCs w:val="28"/>
          <w:u w:val="none"/>
        </w:rPr>
      </w:lvl>
    </w:lvlOverride>
    <w:lvlOverride w:ilvl="4">
      <w:lvl w:ilvl="4">
        <w:start w:val="1"/>
        <w:numFmt w:val="bullet"/>
        <w:lvlText w:val="-"/>
        <w:lvlJc w:val="left"/>
        <w:pPr>
          <w:ind w:left="2160" w:hanging="360"/>
        </w:pPr>
        <w:rPr>
          <w:rFonts w:ascii="Calibri" w:hAnsi="Calibri" w:cs="Calibri" w:hint="default"/>
          <w:b w:val="0"/>
          <w:bCs w:val="0"/>
          <w:i w:val="0"/>
          <w:iCs w:val="0"/>
          <w:strike w:val="0"/>
          <w:color w:val="auto"/>
          <w:position w:val="0"/>
          <w:sz w:val="28"/>
          <w:szCs w:val="28"/>
          <w:u w:val="none"/>
        </w:rPr>
      </w:lvl>
    </w:lvlOverride>
    <w:lvlOverride w:ilvl="5">
      <w:lvl w:ilvl="5">
        <w:start w:val="1"/>
        <w:numFmt w:val="bullet"/>
        <w:lvlText w:val="-"/>
        <w:lvlJc w:val="left"/>
        <w:pPr>
          <w:ind w:left="2520" w:hanging="360"/>
        </w:pPr>
        <w:rPr>
          <w:rFonts w:ascii="Calibri" w:hAnsi="Calibri" w:cs="Calibri" w:hint="default"/>
          <w:b w:val="0"/>
          <w:bCs w:val="0"/>
          <w:i w:val="0"/>
          <w:iCs w:val="0"/>
          <w:strike w:val="0"/>
          <w:color w:val="auto"/>
          <w:position w:val="0"/>
          <w:sz w:val="28"/>
          <w:szCs w:val="28"/>
          <w:u w:val="none"/>
        </w:rPr>
      </w:lvl>
    </w:lvlOverride>
    <w:lvlOverride w:ilvl="6">
      <w:lvl w:ilvl="6">
        <w:start w:val="1"/>
        <w:numFmt w:val="bullet"/>
        <w:lvlText w:val="-"/>
        <w:lvlJc w:val="left"/>
        <w:pPr>
          <w:ind w:left="2880" w:hanging="360"/>
        </w:pPr>
        <w:rPr>
          <w:rFonts w:ascii="Calibri" w:hAnsi="Calibri" w:cs="Calibri" w:hint="default"/>
          <w:b w:val="0"/>
          <w:bCs w:val="0"/>
          <w:i w:val="0"/>
          <w:iCs w:val="0"/>
          <w:strike w:val="0"/>
          <w:color w:val="auto"/>
          <w:position w:val="0"/>
          <w:sz w:val="28"/>
          <w:szCs w:val="28"/>
          <w:u w:val="none"/>
        </w:rPr>
      </w:lvl>
    </w:lvlOverride>
    <w:lvlOverride w:ilvl="7">
      <w:lvl w:ilvl="7">
        <w:start w:val="1"/>
        <w:numFmt w:val="bullet"/>
        <w:lvlText w:val="-"/>
        <w:lvlJc w:val="left"/>
        <w:pPr>
          <w:ind w:left="3240" w:hanging="360"/>
        </w:pPr>
        <w:rPr>
          <w:rFonts w:ascii="Calibri" w:hAnsi="Calibri" w:cs="Calibri" w:hint="default"/>
          <w:b w:val="0"/>
          <w:bCs w:val="0"/>
          <w:i w:val="0"/>
          <w:iCs w:val="0"/>
          <w:strike w:val="0"/>
          <w:color w:val="auto"/>
          <w:position w:val="0"/>
          <w:sz w:val="28"/>
          <w:szCs w:val="28"/>
          <w:u w:val="none"/>
        </w:rPr>
      </w:lvl>
    </w:lvlOverride>
    <w:lvlOverride w:ilvl="8">
      <w:lvl w:ilvl="8">
        <w:start w:val="1"/>
        <w:numFmt w:val="bullet"/>
        <w:lvlText w:val="-"/>
        <w:lvlJc w:val="left"/>
        <w:pPr>
          <w:ind w:left="3600" w:hanging="360"/>
        </w:pPr>
        <w:rPr>
          <w:rFonts w:ascii="Calibri" w:hAnsi="Calibri" w:cs="Calibri" w:hint="default"/>
          <w:b w:val="0"/>
          <w:bCs w:val="0"/>
          <w:i w:val="0"/>
          <w:iCs w:val="0"/>
          <w:strike w:val="0"/>
          <w:color w:val="auto"/>
          <w:position w:val="0"/>
          <w:sz w:val="28"/>
          <w:szCs w:val="28"/>
          <w:u w:val="none"/>
        </w:rPr>
      </w:lvl>
    </w:lvlOverride>
  </w:num>
  <w:num w:numId="11">
    <w:abstractNumId w:val="0"/>
    <w:lvlOverride w:ilvl="0">
      <w:lvl w:ilvl="0">
        <w:start w:val="1"/>
        <w:numFmt w:val="bullet"/>
        <w:lvlText w:val="-"/>
        <w:lvlJc w:val="left"/>
        <w:pPr>
          <w:ind w:left="720" w:hanging="360"/>
        </w:pPr>
        <w:rPr>
          <w:rFonts w:ascii="Calibri" w:hAnsi="Calibri" w:cs="Calibri" w:hint="default"/>
          <w:b w:val="0"/>
          <w:bCs w:val="0"/>
          <w:i w:val="0"/>
          <w:iCs w:val="0"/>
          <w:strike w:val="0"/>
          <w:color w:val="auto"/>
          <w:position w:val="0"/>
          <w:sz w:val="28"/>
          <w:szCs w:val="28"/>
          <w:u w:val="none"/>
        </w:rPr>
      </w:lvl>
    </w:lvlOverride>
    <w:lvlOverride w:ilvl="1">
      <w:lvl w:ilvl="1">
        <w:start w:val="1"/>
        <w:numFmt w:val="bullet"/>
        <w:lvlText w:val="-"/>
        <w:lvlJc w:val="left"/>
        <w:pPr>
          <w:ind w:left="1080" w:hanging="360"/>
        </w:pPr>
        <w:rPr>
          <w:rFonts w:ascii="Calibri" w:hAnsi="Calibri" w:cs="Calibri" w:hint="default"/>
          <w:b w:val="0"/>
          <w:bCs w:val="0"/>
          <w:i w:val="0"/>
          <w:iCs w:val="0"/>
          <w:strike w:val="0"/>
          <w:color w:val="auto"/>
          <w:position w:val="0"/>
          <w:sz w:val="28"/>
          <w:szCs w:val="28"/>
          <w:u w:val="none"/>
        </w:rPr>
      </w:lvl>
    </w:lvlOverride>
    <w:lvlOverride w:ilvl="2">
      <w:lvl w:ilvl="2">
        <w:start w:val="1"/>
        <w:numFmt w:val="bullet"/>
        <w:lvlText w:val="-"/>
        <w:lvlJc w:val="left"/>
        <w:pPr>
          <w:ind w:left="1440" w:hanging="360"/>
        </w:pPr>
        <w:rPr>
          <w:rFonts w:ascii="Calibri" w:hAnsi="Calibri" w:cs="Calibri" w:hint="default"/>
          <w:b w:val="0"/>
          <w:bCs w:val="0"/>
          <w:i w:val="0"/>
          <w:iCs w:val="0"/>
          <w:strike w:val="0"/>
          <w:color w:val="auto"/>
          <w:position w:val="0"/>
          <w:sz w:val="28"/>
          <w:szCs w:val="28"/>
          <w:u w:val="none"/>
        </w:rPr>
      </w:lvl>
    </w:lvlOverride>
    <w:lvlOverride w:ilvl="3">
      <w:lvl w:ilvl="3">
        <w:start w:val="1"/>
        <w:numFmt w:val="bullet"/>
        <w:lvlText w:val="-"/>
        <w:lvlJc w:val="left"/>
        <w:pPr>
          <w:ind w:left="1800" w:hanging="360"/>
        </w:pPr>
        <w:rPr>
          <w:rFonts w:ascii="Calibri" w:hAnsi="Calibri" w:cs="Calibri" w:hint="default"/>
          <w:b w:val="0"/>
          <w:bCs w:val="0"/>
          <w:i w:val="0"/>
          <w:iCs w:val="0"/>
          <w:strike w:val="0"/>
          <w:color w:val="auto"/>
          <w:position w:val="0"/>
          <w:sz w:val="28"/>
          <w:szCs w:val="28"/>
          <w:u w:val="none"/>
        </w:rPr>
      </w:lvl>
    </w:lvlOverride>
    <w:lvlOverride w:ilvl="4">
      <w:lvl w:ilvl="4">
        <w:start w:val="1"/>
        <w:numFmt w:val="bullet"/>
        <w:lvlText w:val="-"/>
        <w:lvlJc w:val="left"/>
        <w:pPr>
          <w:ind w:left="2160" w:hanging="360"/>
        </w:pPr>
        <w:rPr>
          <w:rFonts w:ascii="Calibri" w:hAnsi="Calibri" w:cs="Calibri" w:hint="default"/>
          <w:b w:val="0"/>
          <w:bCs w:val="0"/>
          <w:i w:val="0"/>
          <w:iCs w:val="0"/>
          <w:strike w:val="0"/>
          <w:color w:val="auto"/>
          <w:position w:val="0"/>
          <w:sz w:val="28"/>
          <w:szCs w:val="28"/>
          <w:u w:val="none"/>
        </w:rPr>
      </w:lvl>
    </w:lvlOverride>
    <w:lvlOverride w:ilvl="5">
      <w:lvl w:ilvl="5">
        <w:start w:val="1"/>
        <w:numFmt w:val="bullet"/>
        <w:lvlText w:val="-"/>
        <w:lvlJc w:val="left"/>
        <w:pPr>
          <w:ind w:left="2520" w:hanging="360"/>
        </w:pPr>
        <w:rPr>
          <w:rFonts w:ascii="Calibri" w:hAnsi="Calibri" w:cs="Calibri" w:hint="default"/>
          <w:b w:val="0"/>
          <w:bCs w:val="0"/>
          <w:i w:val="0"/>
          <w:iCs w:val="0"/>
          <w:strike w:val="0"/>
          <w:color w:val="auto"/>
          <w:position w:val="0"/>
          <w:sz w:val="28"/>
          <w:szCs w:val="28"/>
          <w:u w:val="none"/>
        </w:rPr>
      </w:lvl>
    </w:lvlOverride>
    <w:lvlOverride w:ilvl="6">
      <w:lvl w:ilvl="6">
        <w:start w:val="1"/>
        <w:numFmt w:val="bullet"/>
        <w:lvlText w:val="-"/>
        <w:lvlJc w:val="left"/>
        <w:pPr>
          <w:ind w:left="2880" w:hanging="360"/>
        </w:pPr>
        <w:rPr>
          <w:rFonts w:ascii="Calibri" w:hAnsi="Calibri" w:cs="Calibri" w:hint="default"/>
          <w:b w:val="0"/>
          <w:bCs w:val="0"/>
          <w:i w:val="0"/>
          <w:iCs w:val="0"/>
          <w:strike w:val="0"/>
          <w:color w:val="auto"/>
          <w:position w:val="0"/>
          <w:sz w:val="28"/>
          <w:szCs w:val="28"/>
          <w:u w:val="none"/>
        </w:rPr>
      </w:lvl>
    </w:lvlOverride>
    <w:lvlOverride w:ilvl="7">
      <w:lvl w:ilvl="7">
        <w:start w:val="1"/>
        <w:numFmt w:val="bullet"/>
        <w:lvlText w:val="-"/>
        <w:lvlJc w:val="left"/>
        <w:pPr>
          <w:ind w:left="3240" w:hanging="360"/>
        </w:pPr>
        <w:rPr>
          <w:rFonts w:ascii="Calibri" w:hAnsi="Calibri" w:cs="Calibri" w:hint="default"/>
          <w:b w:val="0"/>
          <w:bCs w:val="0"/>
          <w:i w:val="0"/>
          <w:iCs w:val="0"/>
          <w:strike w:val="0"/>
          <w:color w:val="auto"/>
          <w:position w:val="0"/>
          <w:sz w:val="28"/>
          <w:szCs w:val="28"/>
          <w:u w:val="none"/>
        </w:rPr>
      </w:lvl>
    </w:lvlOverride>
    <w:lvlOverride w:ilvl="8">
      <w:lvl w:ilvl="8">
        <w:start w:val="1"/>
        <w:numFmt w:val="bullet"/>
        <w:lvlText w:val="-"/>
        <w:lvlJc w:val="left"/>
        <w:pPr>
          <w:ind w:left="3600" w:hanging="360"/>
        </w:pPr>
        <w:rPr>
          <w:rFonts w:ascii="Calibri" w:hAnsi="Calibri" w:cs="Calibri" w:hint="default"/>
          <w:b w:val="0"/>
          <w:bCs w:val="0"/>
          <w:i w:val="0"/>
          <w:iCs w:val="0"/>
          <w:strike w:val="0"/>
          <w:color w:val="auto"/>
          <w:position w:val="0"/>
          <w:sz w:val="28"/>
          <w:szCs w:val="28"/>
          <w:u w:val="none"/>
        </w:rPr>
      </w:lvl>
    </w:lvlOverride>
  </w:num>
  <w:num w:numId="12">
    <w:abstractNumId w:val="9"/>
  </w:num>
  <w:num w:numId="13">
    <w:abstractNumId w:val="25"/>
  </w:num>
  <w:num w:numId="14">
    <w:abstractNumId w:val="23"/>
  </w:num>
  <w:num w:numId="15">
    <w:abstractNumId w:val="24"/>
  </w:num>
  <w:num w:numId="16">
    <w:abstractNumId w:val="14"/>
  </w:num>
  <w:num w:numId="17">
    <w:abstractNumId w:val="16"/>
  </w:num>
  <w:num w:numId="18">
    <w:abstractNumId w:val="18"/>
  </w:num>
  <w:num w:numId="19">
    <w:abstractNumId w:val="2"/>
  </w:num>
  <w:num w:numId="20">
    <w:abstractNumId w:val="3"/>
  </w:num>
  <w:num w:numId="21">
    <w:abstractNumId w:val="15"/>
  </w:num>
  <w:num w:numId="22">
    <w:abstractNumId w:val="13"/>
  </w:num>
  <w:num w:numId="23">
    <w:abstractNumId w:val="11"/>
  </w:num>
  <w:num w:numId="24">
    <w:abstractNumId w:val="26"/>
  </w:num>
  <w:num w:numId="25">
    <w:abstractNumId w:val="20"/>
  </w:num>
  <w:num w:numId="26">
    <w:abstractNumId w:val="10"/>
  </w:num>
  <w:num w:numId="27">
    <w:abstractNumId w:val="27"/>
  </w:num>
  <w:num w:numId="28">
    <w:abstractNumId w:val="22"/>
  </w:num>
  <w:num w:numId="29">
    <w:abstractNumId w:val="4"/>
  </w:num>
  <w:num w:numId="30">
    <w:abstractNumId w:val="21"/>
  </w:num>
  <w:num w:numId="3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0350"/>
    <w:rsid w:val="00004D1A"/>
    <w:rsid w:val="000071BF"/>
    <w:rsid w:val="00014CA8"/>
    <w:rsid w:val="000208D3"/>
    <w:rsid w:val="000244B7"/>
    <w:rsid w:val="000260F0"/>
    <w:rsid w:val="000543A6"/>
    <w:rsid w:val="00057C69"/>
    <w:rsid w:val="00096C02"/>
    <w:rsid w:val="000A698D"/>
    <w:rsid w:val="000B3CE3"/>
    <w:rsid w:val="000B7686"/>
    <w:rsid w:val="000D56DE"/>
    <w:rsid w:val="00113356"/>
    <w:rsid w:val="00131454"/>
    <w:rsid w:val="00132951"/>
    <w:rsid w:val="001336B9"/>
    <w:rsid w:val="00140AB6"/>
    <w:rsid w:val="00144D3C"/>
    <w:rsid w:val="00147794"/>
    <w:rsid w:val="001619AF"/>
    <w:rsid w:val="00171C02"/>
    <w:rsid w:val="0017645B"/>
    <w:rsid w:val="0017789B"/>
    <w:rsid w:val="001A36B2"/>
    <w:rsid w:val="001A3A5E"/>
    <w:rsid w:val="001B3CEB"/>
    <w:rsid w:val="001B476A"/>
    <w:rsid w:val="001B71A4"/>
    <w:rsid w:val="001B7A96"/>
    <w:rsid w:val="001B7F95"/>
    <w:rsid w:val="001C2877"/>
    <w:rsid w:val="001F3970"/>
    <w:rsid w:val="0020443F"/>
    <w:rsid w:val="00206BBD"/>
    <w:rsid w:val="00221C18"/>
    <w:rsid w:val="002258B7"/>
    <w:rsid w:val="00227B6F"/>
    <w:rsid w:val="00234B56"/>
    <w:rsid w:val="00264487"/>
    <w:rsid w:val="0029263C"/>
    <w:rsid w:val="00293FEA"/>
    <w:rsid w:val="00297140"/>
    <w:rsid w:val="002B0350"/>
    <w:rsid w:val="002C1C94"/>
    <w:rsid w:val="002C359B"/>
    <w:rsid w:val="002D7CF2"/>
    <w:rsid w:val="002E3F1D"/>
    <w:rsid w:val="002F0C98"/>
    <w:rsid w:val="00316555"/>
    <w:rsid w:val="00347324"/>
    <w:rsid w:val="003559D1"/>
    <w:rsid w:val="00362FC0"/>
    <w:rsid w:val="00363A82"/>
    <w:rsid w:val="00367998"/>
    <w:rsid w:val="003928BA"/>
    <w:rsid w:val="003A0A0F"/>
    <w:rsid w:val="003A265A"/>
    <w:rsid w:val="003E5EB6"/>
    <w:rsid w:val="004030FA"/>
    <w:rsid w:val="004177B6"/>
    <w:rsid w:val="00465EA4"/>
    <w:rsid w:val="004662CB"/>
    <w:rsid w:val="00467CEC"/>
    <w:rsid w:val="004724D1"/>
    <w:rsid w:val="00483992"/>
    <w:rsid w:val="00483D42"/>
    <w:rsid w:val="004B66EE"/>
    <w:rsid w:val="004C2F72"/>
    <w:rsid w:val="004D16E6"/>
    <w:rsid w:val="004D351D"/>
    <w:rsid w:val="004E2317"/>
    <w:rsid w:val="004E5F0A"/>
    <w:rsid w:val="004E6BF5"/>
    <w:rsid w:val="004F6EBE"/>
    <w:rsid w:val="004F7CFD"/>
    <w:rsid w:val="00515818"/>
    <w:rsid w:val="00547ACE"/>
    <w:rsid w:val="0055473A"/>
    <w:rsid w:val="00560712"/>
    <w:rsid w:val="005724E2"/>
    <w:rsid w:val="00572847"/>
    <w:rsid w:val="00572930"/>
    <w:rsid w:val="005A6DBA"/>
    <w:rsid w:val="005B3C70"/>
    <w:rsid w:val="005B4C80"/>
    <w:rsid w:val="005B5256"/>
    <w:rsid w:val="005C21E3"/>
    <w:rsid w:val="005C26BE"/>
    <w:rsid w:val="005D7765"/>
    <w:rsid w:val="005F14DF"/>
    <w:rsid w:val="005F222F"/>
    <w:rsid w:val="006142E7"/>
    <w:rsid w:val="00615E20"/>
    <w:rsid w:val="00617F28"/>
    <w:rsid w:val="006235E1"/>
    <w:rsid w:val="006278C7"/>
    <w:rsid w:val="0063498F"/>
    <w:rsid w:val="00653B98"/>
    <w:rsid w:val="006566BF"/>
    <w:rsid w:val="00674B1B"/>
    <w:rsid w:val="0069060F"/>
    <w:rsid w:val="006934A3"/>
    <w:rsid w:val="00696202"/>
    <w:rsid w:val="006A1571"/>
    <w:rsid w:val="006A75B5"/>
    <w:rsid w:val="006B0DEF"/>
    <w:rsid w:val="006B16CD"/>
    <w:rsid w:val="006C2E56"/>
    <w:rsid w:val="006D2E9A"/>
    <w:rsid w:val="006D4336"/>
    <w:rsid w:val="006E1B8C"/>
    <w:rsid w:val="006E3150"/>
    <w:rsid w:val="006F45E4"/>
    <w:rsid w:val="006F4DBE"/>
    <w:rsid w:val="00714812"/>
    <w:rsid w:val="00734F07"/>
    <w:rsid w:val="00735847"/>
    <w:rsid w:val="0074514E"/>
    <w:rsid w:val="00750E56"/>
    <w:rsid w:val="00775988"/>
    <w:rsid w:val="007918D4"/>
    <w:rsid w:val="00793451"/>
    <w:rsid w:val="00796EBA"/>
    <w:rsid w:val="007A26BC"/>
    <w:rsid w:val="007B0AC9"/>
    <w:rsid w:val="007B22AB"/>
    <w:rsid w:val="007B305A"/>
    <w:rsid w:val="007C3944"/>
    <w:rsid w:val="00800FF3"/>
    <w:rsid w:val="00802834"/>
    <w:rsid w:val="008074CC"/>
    <w:rsid w:val="00811066"/>
    <w:rsid w:val="0081257F"/>
    <w:rsid w:val="008174D2"/>
    <w:rsid w:val="008332DA"/>
    <w:rsid w:val="0084427E"/>
    <w:rsid w:val="00891BA9"/>
    <w:rsid w:val="008A4167"/>
    <w:rsid w:val="008B4373"/>
    <w:rsid w:val="008B4F6A"/>
    <w:rsid w:val="008F0E85"/>
    <w:rsid w:val="008F41D9"/>
    <w:rsid w:val="009032FB"/>
    <w:rsid w:val="00907D67"/>
    <w:rsid w:val="0092128F"/>
    <w:rsid w:val="009240E4"/>
    <w:rsid w:val="00941C19"/>
    <w:rsid w:val="00947D1D"/>
    <w:rsid w:val="00950710"/>
    <w:rsid w:val="00953181"/>
    <w:rsid w:val="009661C2"/>
    <w:rsid w:val="009714DF"/>
    <w:rsid w:val="00974046"/>
    <w:rsid w:val="0099768C"/>
    <w:rsid w:val="009B13E7"/>
    <w:rsid w:val="009B705C"/>
    <w:rsid w:val="009C34FD"/>
    <w:rsid w:val="009C5697"/>
    <w:rsid w:val="009D40FA"/>
    <w:rsid w:val="009D79A4"/>
    <w:rsid w:val="009E39B3"/>
    <w:rsid w:val="009F176D"/>
    <w:rsid w:val="00A07D2D"/>
    <w:rsid w:val="00A11867"/>
    <w:rsid w:val="00A237BD"/>
    <w:rsid w:val="00A33D6F"/>
    <w:rsid w:val="00A43208"/>
    <w:rsid w:val="00A739E8"/>
    <w:rsid w:val="00A76F23"/>
    <w:rsid w:val="00A9261F"/>
    <w:rsid w:val="00A93AB1"/>
    <w:rsid w:val="00A97AEE"/>
    <w:rsid w:val="00AA596F"/>
    <w:rsid w:val="00AC057D"/>
    <w:rsid w:val="00AD6CA8"/>
    <w:rsid w:val="00B07FED"/>
    <w:rsid w:val="00B11A55"/>
    <w:rsid w:val="00B209CA"/>
    <w:rsid w:val="00B20EE3"/>
    <w:rsid w:val="00B239A1"/>
    <w:rsid w:val="00B303D8"/>
    <w:rsid w:val="00B32E6F"/>
    <w:rsid w:val="00B34C37"/>
    <w:rsid w:val="00B43810"/>
    <w:rsid w:val="00B64C0B"/>
    <w:rsid w:val="00B71EB8"/>
    <w:rsid w:val="00B7509C"/>
    <w:rsid w:val="00B77566"/>
    <w:rsid w:val="00B87D18"/>
    <w:rsid w:val="00B97D3F"/>
    <w:rsid w:val="00BC2999"/>
    <w:rsid w:val="00BC3871"/>
    <w:rsid w:val="00BC6FD8"/>
    <w:rsid w:val="00BD098F"/>
    <w:rsid w:val="00BD2967"/>
    <w:rsid w:val="00BE1E21"/>
    <w:rsid w:val="00BE2C86"/>
    <w:rsid w:val="00BF17C2"/>
    <w:rsid w:val="00BF68DD"/>
    <w:rsid w:val="00BF70D3"/>
    <w:rsid w:val="00C02A9E"/>
    <w:rsid w:val="00C115DB"/>
    <w:rsid w:val="00C227C1"/>
    <w:rsid w:val="00C24326"/>
    <w:rsid w:val="00C27D39"/>
    <w:rsid w:val="00C32D1A"/>
    <w:rsid w:val="00C33F88"/>
    <w:rsid w:val="00C34099"/>
    <w:rsid w:val="00C36D36"/>
    <w:rsid w:val="00C56FE0"/>
    <w:rsid w:val="00C62770"/>
    <w:rsid w:val="00C63E15"/>
    <w:rsid w:val="00C70A67"/>
    <w:rsid w:val="00C70F23"/>
    <w:rsid w:val="00C7538E"/>
    <w:rsid w:val="00C779AB"/>
    <w:rsid w:val="00CA3DAD"/>
    <w:rsid w:val="00CB578B"/>
    <w:rsid w:val="00CB5D91"/>
    <w:rsid w:val="00CB7299"/>
    <w:rsid w:val="00CC7D29"/>
    <w:rsid w:val="00CD41D8"/>
    <w:rsid w:val="00CE2387"/>
    <w:rsid w:val="00CE53FD"/>
    <w:rsid w:val="00D17E23"/>
    <w:rsid w:val="00D27DB4"/>
    <w:rsid w:val="00D34363"/>
    <w:rsid w:val="00D56A78"/>
    <w:rsid w:val="00D60108"/>
    <w:rsid w:val="00D601AD"/>
    <w:rsid w:val="00D6213B"/>
    <w:rsid w:val="00D62F92"/>
    <w:rsid w:val="00D703B9"/>
    <w:rsid w:val="00D73E6B"/>
    <w:rsid w:val="00D83CD5"/>
    <w:rsid w:val="00DA06FA"/>
    <w:rsid w:val="00DB7EBF"/>
    <w:rsid w:val="00DC0D90"/>
    <w:rsid w:val="00DD5298"/>
    <w:rsid w:val="00DE0E7E"/>
    <w:rsid w:val="00DE5F68"/>
    <w:rsid w:val="00DF769F"/>
    <w:rsid w:val="00E13A3E"/>
    <w:rsid w:val="00E156B4"/>
    <w:rsid w:val="00E301E1"/>
    <w:rsid w:val="00E4651C"/>
    <w:rsid w:val="00E474DC"/>
    <w:rsid w:val="00E60BC7"/>
    <w:rsid w:val="00E6271D"/>
    <w:rsid w:val="00E63849"/>
    <w:rsid w:val="00E703BD"/>
    <w:rsid w:val="00E802AE"/>
    <w:rsid w:val="00E80C55"/>
    <w:rsid w:val="00E91A56"/>
    <w:rsid w:val="00E91B1C"/>
    <w:rsid w:val="00E9232F"/>
    <w:rsid w:val="00E97005"/>
    <w:rsid w:val="00EB07C0"/>
    <w:rsid w:val="00EB690B"/>
    <w:rsid w:val="00EB77B5"/>
    <w:rsid w:val="00ED16FC"/>
    <w:rsid w:val="00EF0969"/>
    <w:rsid w:val="00EF33DE"/>
    <w:rsid w:val="00F0207C"/>
    <w:rsid w:val="00F05EA1"/>
    <w:rsid w:val="00F114F7"/>
    <w:rsid w:val="00F1465A"/>
    <w:rsid w:val="00F21012"/>
    <w:rsid w:val="00F27497"/>
    <w:rsid w:val="00F32B4F"/>
    <w:rsid w:val="00F35C57"/>
    <w:rsid w:val="00F46464"/>
    <w:rsid w:val="00F51C8A"/>
    <w:rsid w:val="00F9168C"/>
    <w:rsid w:val="00FA443E"/>
    <w:rsid w:val="00FA7E22"/>
    <w:rsid w:val="00FB02EA"/>
    <w:rsid w:val="00FC3FEF"/>
    <w:rsid w:val="00FC61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EA2C3"/>
  <w15:docId w15:val="{C67F577D-5590-4417-B210-CFA79EC20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0350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240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80C55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80C55"/>
    <w:rPr>
      <w:rFonts w:ascii="Segoe UI" w:eastAsia="Calibri" w:hAnsi="Segoe UI" w:cs="Segoe UI"/>
      <w:sz w:val="18"/>
      <w:szCs w:val="18"/>
    </w:rPr>
  </w:style>
  <w:style w:type="character" w:customStyle="1" w:styleId="fontstyle01">
    <w:name w:val="fontstyle01"/>
    <w:basedOn w:val="a0"/>
    <w:uiPriority w:val="99"/>
    <w:rsid w:val="00B77566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2">
    <w:name w:val="Основной текст2"/>
    <w:basedOn w:val="a"/>
    <w:uiPriority w:val="99"/>
    <w:rsid w:val="006E3150"/>
    <w:pPr>
      <w:widowControl w:val="0"/>
      <w:shd w:val="clear" w:color="auto" w:fill="FFFFFF"/>
      <w:spacing w:before="540" w:after="660" w:line="0" w:lineRule="atLeast"/>
    </w:pPr>
    <w:rPr>
      <w:rFonts w:ascii="Times New Roman" w:eastAsia="Times New Roman" w:hAnsi="Times New Roman"/>
      <w:spacing w:val="11"/>
    </w:rPr>
  </w:style>
  <w:style w:type="paragraph" w:styleId="a6">
    <w:name w:val="Title"/>
    <w:basedOn w:val="a"/>
    <w:next w:val="a"/>
    <w:link w:val="a7"/>
    <w:uiPriority w:val="10"/>
    <w:qFormat/>
    <w:rsid w:val="006235E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a7">
    <w:name w:val="Заголовок Знак"/>
    <w:basedOn w:val="a0"/>
    <w:link w:val="a6"/>
    <w:uiPriority w:val="10"/>
    <w:rsid w:val="006235E1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styleId="a8">
    <w:name w:val="No Spacing"/>
    <w:link w:val="a9"/>
    <w:uiPriority w:val="99"/>
    <w:qFormat/>
    <w:rsid w:val="006235E1"/>
    <w:pPr>
      <w:spacing w:after="0" w:line="240" w:lineRule="auto"/>
    </w:pPr>
    <w:rPr>
      <w:rFonts w:eastAsiaTheme="minorEastAsia"/>
      <w:lang w:eastAsia="ru-RU"/>
    </w:rPr>
  </w:style>
  <w:style w:type="paragraph" w:styleId="aa">
    <w:name w:val="List Paragraph"/>
    <w:basedOn w:val="a"/>
    <w:uiPriority w:val="34"/>
    <w:qFormat/>
    <w:rsid w:val="006235E1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a9">
    <w:name w:val="Без интервала Знак"/>
    <w:link w:val="a8"/>
    <w:uiPriority w:val="99"/>
    <w:locked/>
    <w:rsid w:val="005C26BE"/>
    <w:rPr>
      <w:rFonts w:eastAsiaTheme="minorEastAsia"/>
      <w:lang w:eastAsia="ru-RU"/>
    </w:rPr>
  </w:style>
  <w:style w:type="character" w:customStyle="1" w:styleId="ab">
    <w:name w:val="Другое_"/>
    <w:basedOn w:val="a0"/>
    <w:link w:val="ac"/>
    <w:rsid w:val="001336B9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ac">
    <w:name w:val="Другое"/>
    <w:basedOn w:val="a"/>
    <w:link w:val="ab"/>
    <w:uiPriority w:val="99"/>
    <w:rsid w:val="001336B9"/>
    <w:pPr>
      <w:widowControl w:val="0"/>
      <w:shd w:val="clear" w:color="auto" w:fill="FFFFFF"/>
      <w:spacing w:after="140" w:line="262" w:lineRule="auto"/>
      <w:ind w:firstLine="400"/>
    </w:pPr>
    <w:rPr>
      <w:rFonts w:ascii="Times New Roman" w:eastAsia="Times New Roman" w:hAnsi="Times New Roman"/>
      <w:sz w:val="26"/>
      <w:szCs w:val="26"/>
    </w:rPr>
  </w:style>
  <w:style w:type="character" w:customStyle="1" w:styleId="ad">
    <w:name w:val="Основной текст_"/>
    <w:basedOn w:val="a0"/>
    <w:link w:val="1"/>
    <w:rsid w:val="001336B9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d"/>
    <w:uiPriority w:val="99"/>
    <w:rsid w:val="001336B9"/>
    <w:pPr>
      <w:widowControl w:val="0"/>
      <w:shd w:val="clear" w:color="auto" w:fill="FFFFFF"/>
      <w:spacing w:after="140" w:line="262" w:lineRule="auto"/>
      <w:ind w:firstLine="400"/>
    </w:pPr>
    <w:rPr>
      <w:rFonts w:ascii="Times New Roman" w:eastAsia="Times New Roman" w:hAnsi="Times New Roman"/>
      <w:sz w:val="26"/>
      <w:szCs w:val="26"/>
    </w:rPr>
  </w:style>
  <w:style w:type="paragraph" w:styleId="ae">
    <w:name w:val="footer"/>
    <w:basedOn w:val="a"/>
    <w:link w:val="af"/>
    <w:uiPriority w:val="99"/>
    <w:rsid w:val="007B305A"/>
    <w:pPr>
      <w:widowControl w:val="0"/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val="x-none"/>
    </w:rPr>
  </w:style>
  <w:style w:type="character" w:customStyle="1" w:styleId="af">
    <w:name w:val="Нижний колонтитул Знак"/>
    <w:basedOn w:val="a0"/>
    <w:link w:val="ae"/>
    <w:uiPriority w:val="99"/>
    <w:rsid w:val="007B305A"/>
    <w:rPr>
      <w:rFonts w:ascii="Times New Roman" w:hAnsi="Times New Roman" w:cs="Times New Roman"/>
      <w:color w:val="000000"/>
      <w:sz w:val="24"/>
      <w:szCs w:val="24"/>
      <w:lang w:val="x-none"/>
    </w:rPr>
  </w:style>
  <w:style w:type="paragraph" w:styleId="af0">
    <w:name w:val="Body Text"/>
    <w:basedOn w:val="a"/>
    <w:link w:val="af1"/>
    <w:uiPriority w:val="99"/>
    <w:rsid w:val="007B305A"/>
    <w:pPr>
      <w:widowControl w:val="0"/>
      <w:autoSpaceDE w:val="0"/>
      <w:autoSpaceDN w:val="0"/>
      <w:adjustRightInd w:val="0"/>
      <w:jc w:val="both"/>
    </w:pPr>
    <w:rPr>
      <w:rFonts w:ascii="Times New Roman" w:eastAsiaTheme="minorHAnsi" w:hAnsi="Times New Roman"/>
      <w:color w:val="000000"/>
      <w:sz w:val="28"/>
      <w:szCs w:val="28"/>
      <w:lang w:val="x-none"/>
    </w:rPr>
  </w:style>
  <w:style w:type="character" w:customStyle="1" w:styleId="af1">
    <w:name w:val="Основной текст Знак"/>
    <w:basedOn w:val="a0"/>
    <w:link w:val="af0"/>
    <w:uiPriority w:val="99"/>
    <w:rsid w:val="007B305A"/>
    <w:rPr>
      <w:rFonts w:ascii="Times New Roman" w:hAnsi="Times New Roman" w:cs="Times New Roman"/>
      <w:color w:val="000000"/>
      <w:sz w:val="28"/>
      <w:szCs w:val="28"/>
      <w:lang w:val="x-none"/>
    </w:rPr>
  </w:style>
  <w:style w:type="paragraph" w:styleId="af2">
    <w:name w:val="Normal (Web)"/>
    <w:basedOn w:val="a"/>
    <w:uiPriority w:val="99"/>
    <w:rsid w:val="007B305A"/>
    <w:pPr>
      <w:widowControl w:val="0"/>
      <w:autoSpaceDE w:val="0"/>
      <w:autoSpaceDN w:val="0"/>
      <w:adjustRightInd w:val="0"/>
      <w:spacing w:before="100" w:after="100"/>
    </w:pPr>
    <w:rPr>
      <w:rFonts w:ascii="Times New Roman" w:eastAsiaTheme="minorHAnsi" w:hAnsi="Times New Roman"/>
      <w:color w:val="000000"/>
      <w:sz w:val="24"/>
      <w:szCs w:val="24"/>
      <w:lang w:val="x-none"/>
    </w:rPr>
  </w:style>
  <w:style w:type="paragraph" w:customStyle="1" w:styleId="3">
    <w:name w:val="Основной текст (3)"/>
    <w:basedOn w:val="a"/>
    <w:uiPriority w:val="99"/>
    <w:rsid w:val="007B305A"/>
    <w:pPr>
      <w:widowControl w:val="0"/>
      <w:autoSpaceDE w:val="0"/>
      <w:autoSpaceDN w:val="0"/>
      <w:adjustRightInd w:val="0"/>
      <w:ind w:firstLine="140"/>
      <w:jc w:val="both"/>
    </w:pPr>
    <w:rPr>
      <w:rFonts w:ascii="Times New Roman" w:eastAsiaTheme="minorHAnsi" w:hAnsi="Times New Roman"/>
      <w:b/>
      <w:bCs/>
      <w:color w:val="000000"/>
      <w:sz w:val="16"/>
      <w:szCs w:val="16"/>
      <w:lang w:val="x-none"/>
    </w:rPr>
  </w:style>
  <w:style w:type="paragraph" w:styleId="af3">
    <w:name w:val="header"/>
    <w:basedOn w:val="a"/>
    <w:link w:val="af4"/>
    <w:uiPriority w:val="99"/>
    <w:rsid w:val="007B305A"/>
    <w:pPr>
      <w:widowControl w:val="0"/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val="x-none"/>
    </w:rPr>
  </w:style>
  <w:style w:type="character" w:customStyle="1" w:styleId="af4">
    <w:name w:val="Верхний колонтитул Знак"/>
    <w:basedOn w:val="a0"/>
    <w:link w:val="af3"/>
    <w:uiPriority w:val="99"/>
    <w:rsid w:val="007B305A"/>
    <w:rPr>
      <w:rFonts w:ascii="Times New Roman" w:hAnsi="Times New Roman" w:cs="Times New Roman"/>
      <w:color w:val="000000"/>
      <w:sz w:val="24"/>
      <w:szCs w:val="24"/>
      <w:lang w:val="x-none"/>
    </w:rPr>
  </w:style>
  <w:style w:type="paragraph" w:customStyle="1" w:styleId="BODY">
    <w:name w:val="BODY"/>
    <w:basedOn w:val="a"/>
    <w:uiPriority w:val="99"/>
    <w:rsid w:val="007B305A"/>
    <w:pPr>
      <w:widowControl w:val="0"/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val="x-none"/>
    </w:rPr>
  </w:style>
  <w:style w:type="character" w:customStyle="1" w:styleId="LineNumber12">
    <w:name w:val="Line Number12"/>
    <w:basedOn w:val="a0"/>
    <w:uiPriority w:val="99"/>
    <w:rsid w:val="007B305A"/>
    <w:rPr>
      <w:rFonts w:ascii="Times New Roman" w:hAnsi="Times New Roman" w:cs="Times New Roman"/>
      <w:color w:val="000000"/>
    </w:rPr>
  </w:style>
  <w:style w:type="character" w:styleId="af5">
    <w:name w:val="Hyperlink"/>
    <w:basedOn w:val="a0"/>
    <w:uiPriority w:val="99"/>
    <w:rsid w:val="007B305A"/>
    <w:rPr>
      <w:rFonts w:ascii="Times New Roman" w:hAnsi="Times New Roman" w:cs="Times New Roman"/>
      <w:color w:val="0000FF"/>
      <w:u w:val="single"/>
    </w:rPr>
  </w:style>
  <w:style w:type="character" w:customStyle="1" w:styleId="LineNumber11">
    <w:name w:val="Line Number11"/>
    <w:basedOn w:val="a0"/>
    <w:uiPriority w:val="99"/>
    <w:rsid w:val="007B305A"/>
    <w:rPr>
      <w:rFonts w:ascii="Times New Roman" w:hAnsi="Times New Roman" w:cs="Times New Roman"/>
      <w:color w:val="000000"/>
    </w:rPr>
  </w:style>
  <w:style w:type="character" w:customStyle="1" w:styleId="LineNumber10">
    <w:name w:val="Line Number10"/>
    <w:basedOn w:val="a0"/>
    <w:uiPriority w:val="99"/>
    <w:rsid w:val="007B305A"/>
    <w:rPr>
      <w:rFonts w:ascii="Times New Roman" w:hAnsi="Times New Roman" w:cs="Times New Roman"/>
      <w:color w:val="000000"/>
    </w:rPr>
  </w:style>
  <w:style w:type="character" w:customStyle="1" w:styleId="LineNumber9">
    <w:name w:val="Line Number9"/>
    <w:basedOn w:val="a0"/>
    <w:uiPriority w:val="99"/>
    <w:rsid w:val="007B305A"/>
    <w:rPr>
      <w:rFonts w:ascii="Times New Roman" w:hAnsi="Times New Roman" w:cs="Times New Roman"/>
      <w:color w:val="000000"/>
    </w:rPr>
  </w:style>
  <w:style w:type="character" w:customStyle="1" w:styleId="LineNumber8">
    <w:name w:val="Line Number8"/>
    <w:basedOn w:val="a0"/>
    <w:uiPriority w:val="99"/>
    <w:rsid w:val="007B305A"/>
    <w:rPr>
      <w:rFonts w:ascii="Times New Roman" w:hAnsi="Times New Roman" w:cs="Times New Roman"/>
      <w:color w:val="000000"/>
    </w:rPr>
  </w:style>
  <w:style w:type="character" w:customStyle="1" w:styleId="LineNumber7">
    <w:name w:val="Line Number7"/>
    <w:basedOn w:val="a0"/>
    <w:uiPriority w:val="99"/>
    <w:rsid w:val="007B305A"/>
    <w:rPr>
      <w:rFonts w:ascii="Times New Roman" w:hAnsi="Times New Roman" w:cs="Times New Roman"/>
      <w:color w:val="000000"/>
    </w:rPr>
  </w:style>
  <w:style w:type="character" w:customStyle="1" w:styleId="LineNumber6">
    <w:name w:val="Line Number6"/>
    <w:basedOn w:val="a0"/>
    <w:uiPriority w:val="99"/>
    <w:rsid w:val="007B305A"/>
    <w:rPr>
      <w:rFonts w:ascii="Times New Roman" w:hAnsi="Times New Roman" w:cs="Times New Roman"/>
      <w:color w:val="000000"/>
    </w:rPr>
  </w:style>
  <w:style w:type="character" w:customStyle="1" w:styleId="LineNumber5">
    <w:name w:val="Line Number5"/>
    <w:basedOn w:val="a0"/>
    <w:uiPriority w:val="99"/>
    <w:rsid w:val="007B305A"/>
    <w:rPr>
      <w:rFonts w:ascii="Times New Roman" w:hAnsi="Times New Roman" w:cs="Times New Roman"/>
      <w:color w:val="000000"/>
    </w:rPr>
  </w:style>
  <w:style w:type="character" w:customStyle="1" w:styleId="LineNumber4">
    <w:name w:val="Line Number4"/>
    <w:basedOn w:val="a0"/>
    <w:uiPriority w:val="99"/>
    <w:rsid w:val="007B305A"/>
    <w:rPr>
      <w:rFonts w:ascii="Times New Roman" w:hAnsi="Times New Roman" w:cs="Times New Roman"/>
      <w:color w:val="000000"/>
    </w:rPr>
  </w:style>
  <w:style w:type="character" w:customStyle="1" w:styleId="LineNumber3">
    <w:name w:val="Line Number3"/>
    <w:basedOn w:val="a0"/>
    <w:uiPriority w:val="99"/>
    <w:rsid w:val="007B305A"/>
    <w:rPr>
      <w:rFonts w:ascii="Times New Roman" w:hAnsi="Times New Roman" w:cs="Times New Roman"/>
      <w:color w:val="000000"/>
    </w:rPr>
  </w:style>
  <w:style w:type="character" w:customStyle="1" w:styleId="LineNumber2">
    <w:name w:val="Line Number2"/>
    <w:basedOn w:val="a0"/>
    <w:uiPriority w:val="99"/>
    <w:rsid w:val="007B305A"/>
    <w:rPr>
      <w:rFonts w:ascii="Times New Roman" w:hAnsi="Times New Roman" w:cs="Times New Roman"/>
      <w:color w:val="000000"/>
    </w:rPr>
  </w:style>
  <w:style w:type="character" w:customStyle="1" w:styleId="LineNumber1">
    <w:name w:val="Line Number1"/>
    <w:basedOn w:val="a0"/>
    <w:uiPriority w:val="99"/>
    <w:rsid w:val="007B305A"/>
    <w:rPr>
      <w:rFonts w:ascii="Times New Roman" w:hAnsi="Times New Roman" w:cs="Times New Roman"/>
      <w:color w:val="000000"/>
    </w:rPr>
  </w:style>
  <w:style w:type="character" w:styleId="af6">
    <w:name w:val="Strong"/>
    <w:basedOn w:val="a0"/>
    <w:uiPriority w:val="22"/>
    <w:qFormat/>
    <w:rsid w:val="007B305A"/>
    <w:rPr>
      <w:rFonts w:ascii="Times New Roman" w:hAnsi="Times New Roman" w:cs="Times New Roman"/>
      <w:b/>
      <w:bCs/>
      <w:color w:val="000000"/>
    </w:rPr>
  </w:style>
  <w:style w:type="character" w:customStyle="1" w:styleId="30">
    <w:name w:val="Основной текст (3)_"/>
    <w:basedOn w:val="a0"/>
    <w:link w:val="31"/>
    <w:uiPriority w:val="99"/>
    <w:qFormat/>
    <w:rsid w:val="007B305A"/>
    <w:rPr>
      <w:rFonts w:ascii="Times New Roman" w:hAnsi="Times New Roman" w:cs="Times New Roman"/>
      <w:b/>
      <w:bCs/>
      <w:color w:val="000000"/>
      <w:sz w:val="16"/>
      <w:szCs w:val="16"/>
      <w:shd w:val="clear" w:color="auto" w:fill="FFFFFF"/>
    </w:rPr>
  </w:style>
  <w:style w:type="character" w:customStyle="1" w:styleId="38">
    <w:name w:val="Основной текст (3) + 8"/>
    <w:basedOn w:val="30"/>
    <w:uiPriority w:val="99"/>
    <w:rsid w:val="007B305A"/>
    <w:rPr>
      <w:rFonts w:ascii="Times New Roman" w:hAnsi="Times New Roman" w:cs="Times New Roman"/>
      <w:b/>
      <w:bCs/>
      <w:i/>
      <w:iCs/>
      <w:color w:val="000000"/>
      <w:sz w:val="16"/>
      <w:szCs w:val="16"/>
      <w:shd w:val="clear" w:color="auto" w:fill="FFFFFF"/>
    </w:rPr>
  </w:style>
  <w:style w:type="character" w:customStyle="1" w:styleId="word">
    <w:name w:val="word"/>
    <w:basedOn w:val="a0"/>
    <w:rsid w:val="007B305A"/>
    <w:rPr>
      <w:rFonts w:ascii="Times New Roman" w:hAnsi="Times New Roman" w:cs="Times New Roman"/>
      <w:color w:val="000000"/>
    </w:rPr>
  </w:style>
  <w:style w:type="character" w:customStyle="1" w:styleId="y2iqfc">
    <w:name w:val="y2iqfc"/>
    <w:basedOn w:val="a0"/>
    <w:rsid w:val="00CD41D8"/>
  </w:style>
  <w:style w:type="paragraph" w:styleId="HTML">
    <w:name w:val="HTML Preformatted"/>
    <w:basedOn w:val="a"/>
    <w:link w:val="HTML0"/>
    <w:uiPriority w:val="99"/>
    <w:unhideWhenUsed/>
    <w:rsid w:val="002C359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2C359B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0">
    <w:name w:val="Основной текст (2)_"/>
    <w:link w:val="21"/>
    <w:uiPriority w:val="99"/>
    <w:locked/>
    <w:rsid w:val="0092128F"/>
    <w:rPr>
      <w:rFonts w:ascii="Courier New" w:hAnsi="Courier New" w:cs="Courier New"/>
      <w:sz w:val="20"/>
      <w:szCs w:val="20"/>
      <w:shd w:val="clear" w:color="auto" w:fill="FFFFFF"/>
    </w:rPr>
  </w:style>
  <w:style w:type="paragraph" w:customStyle="1" w:styleId="21">
    <w:name w:val="Основной текст (2)1"/>
    <w:basedOn w:val="a"/>
    <w:link w:val="20"/>
    <w:uiPriority w:val="99"/>
    <w:rsid w:val="0092128F"/>
    <w:pPr>
      <w:widowControl w:val="0"/>
      <w:shd w:val="clear" w:color="auto" w:fill="FFFFFF"/>
      <w:spacing w:line="225" w:lineRule="exact"/>
      <w:ind w:hanging="2060"/>
      <w:jc w:val="center"/>
    </w:pPr>
    <w:rPr>
      <w:rFonts w:ascii="Courier New" w:eastAsiaTheme="minorHAnsi" w:hAnsi="Courier New" w:cs="Courier New"/>
      <w:sz w:val="20"/>
      <w:szCs w:val="20"/>
    </w:rPr>
  </w:style>
  <w:style w:type="paragraph" w:customStyle="1" w:styleId="31">
    <w:name w:val="Основной текст (3)1"/>
    <w:basedOn w:val="a"/>
    <w:link w:val="30"/>
    <w:uiPriority w:val="99"/>
    <w:qFormat/>
    <w:rsid w:val="00CB7299"/>
    <w:pPr>
      <w:widowControl w:val="0"/>
      <w:shd w:val="clear" w:color="auto" w:fill="FFFFFF"/>
      <w:spacing w:after="300" w:line="240" w:lineRule="atLeast"/>
      <w:jc w:val="center"/>
    </w:pPr>
    <w:rPr>
      <w:rFonts w:ascii="Times New Roman" w:eastAsiaTheme="minorHAnsi" w:hAnsi="Times New Roman"/>
      <w:b/>
      <w:bCs/>
      <w:color w:val="000000"/>
      <w:sz w:val="16"/>
      <w:szCs w:val="16"/>
    </w:rPr>
  </w:style>
  <w:style w:type="paragraph" w:customStyle="1" w:styleId="af7">
    <w:basedOn w:val="a"/>
    <w:next w:val="af2"/>
    <w:uiPriority w:val="99"/>
    <w:unhideWhenUsed/>
    <w:rsid w:val="001B3CEB"/>
    <w:pPr>
      <w:spacing w:before="100" w:beforeAutospacing="1" w:after="100" w:afterAutospacing="1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8">
    <w:name w:val="annotation reference"/>
    <w:uiPriority w:val="99"/>
    <w:semiHidden/>
    <w:unhideWhenUsed/>
    <w:rsid w:val="001B3CEB"/>
    <w:rPr>
      <w:sz w:val="16"/>
      <w:szCs w:val="16"/>
    </w:rPr>
  </w:style>
  <w:style w:type="paragraph" w:styleId="af9">
    <w:name w:val="annotation text"/>
    <w:basedOn w:val="a"/>
    <w:link w:val="afa"/>
    <w:uiPriority w:val="99"/>
    <w:semiHidden/>
    <w:unhideWhenUsed/>
    <w:rsid w:val="001B3CEB"/>
    <w:pPr>
      <w:spacing w:after="200" w:line="276" w:lineRule="auto"/>
    </w:pPr>
    <w:rPr>
      <w:rFonts w:eastAsia="Yu Mincho"/>
      <w:sz w:val="20"/>
      <w:szCs w:val="20"/>
    </w:rPr>
  </w:style>
  <w:style w:type="character" w:customStyle="1" w:styleId="afa">
    <w:name w:val="Текст примечания Знак"/>
    <w:basedOn w:val="a0"/>
    <w:link w:val="af9"/>
    <w:uiPriority w:val="99"/>
    <w:semiHidden/>
    <w:rsid w:val="001B3CEB"/>
    <w:rPr>
      <w:rFonts w:ascii="Calibri" w:eastAsia="Yu Mincho" w:hAnsi="Calibri" w:cs="Times New Roman"/>
      <w:sz w:val="20"/>
      <w:szCs w:val="20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1B3CEB"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semiHidden/>
    <w:rsid w:val="001B3CEB"/>
    <w:rPr>
      <w:rFonts w:ascii="Calibri" w:eastAsia="Yu Mincho" w:hAnsi="Calibri" w:cs="Times New Roman"/>
      <w:b/>
      <w:bCs/>
      <w:sz w:val="20"/>
      <w:szCs w:val="20"/>
    </w:rPr>
  </w:style>
  <w:style w:type="paragraph" w:styleId="afd">
    <w:name w:val="footnote text"/>
    <w:basedOn w:val="a"/>
    <w:link w:val="afe"/>
    <w:uiPriority w:val="99"/>
    <w:semiHidden/>
    <w:unhideWhenUsed/>
    <w:rsid w:val="001B3CEB"/>
    <w:rPr>
      <w:rFonts w:eastAsia="Times New Roman"/>
      <w:sz w:val="20"/>
      <w:szCs w:val="20"/>
      <w:lang w:val="en-GB" w:eastAsia="zh-CN"/>
    </w:rPr>
  </w:style>
  <w:style w:type="character" w:customStyle="1" w:styleId="afe">
    <w:name w:val="Текст сноски Знак"/>
    <w:basedOn w:val="a0"/>
    <w:link w:val="afd"/>
    <w:uiPriority w:val="99"/>
    <w:semiHidden/>
    <w:rsid w:val="001B3CEB"/>
    <w:rPr>
      <w:rFonts w:ascii="Calibri" w:eastAsia="Times New Roman" w:hAnsi="Calibri" w:cs="Times New Roman"/>
      <w:sz w:val="20"/>
      <w:szCs w:val="20"/>
      <w:lang w:val="en-GB" w:eastAsia="zh-CN"/>
    </w:rPr>
  </w:style>
  <w:style w:type="character" w:styleId="aff">
    <w:name w:val="footnote reference"/>
    <w:uiPriority w:val="99"/>
    <w:semiHidden/>
    <w:unhideWhenUsed/>
    <w:rsid w:val="001B3CEB"/>
    <w:rPr>
      <w:vertAlign w:val="superscript"/>
    </w:rPr>
  </w:style>
  <w:style w:type="character" w:customStyle="1" w:styleId="markedcontent">
    <w:name w:val="markedcontent"/>
    <w:basedOn w:val="a0"/>
    <w:uiPriority w:val="99"/>
    <w:rsid w:val="001B3C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83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51899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956731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6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1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0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591734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919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0715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3030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3789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52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4244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947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2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5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4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5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9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0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0791D-FF24-4985-9E89-BD1EB53131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815</TotalTime>
  <Pages>1</Pages>
  <Words>164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Галимов Саидвосил Марат Угли</cp:lastModifiedBy>
  <cp:revision>112</cp:revision>
  <cp:lastPrinted>2024-08-05T14:47:00Z</cp:lastPrinted>
  <dcterms:created xsi:type="dcterms:W3CDTF">2024-07-15T06:10:00Z</dcterms:created>
  <dcterms:modified xsi:type="dcterms:W3CDTF">2024-10-28T07:32:00Z</dcterms:modified>
</cp:coreProperties>
</file>