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3DC2" w14:textId="73A13A5E" w:rsidR="00A07D2D" w:rsidRPr="00D601AD" w:rsidRDefault="003559D1" w:rsidP="00C3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60"/>
        <w:jc w:val="center"/>
        <w:rPr>
          <w:rFonts w:ascii="Times New Roman" w:eastAsiaTheme="minorHAnsi" w:hAnsi="Times New Roman"/>
          <w:b/>
          <w:bCs/>
          <w:color w:val="0070C0"/>
          <w:sz w:val="28"/>
          <w:szCs w:val="28"/>
          <w:lang w:val="uz-Cyrl-UZ" w:eastAsia="uz-Cyrl-UZ"/>
        </w:rPr>
      </w:pPr>
      <w:r>
        <w:rPr>
          <w:rFonts w:ascii="Times New Roman" w:eastAsiaTheme="minorHAnsi" w:hAnsi="Times New Roman"/>
          <w:b/>
          <w:bCs/>
          <w:color w:val="0070C0"/>
          <w:sz w:val="28"/>
          <w:szCs w:val="28"/>
          <w:lang w:val="uz-Cyrl-UZ" w:eastAsia="uz-Cyrl-UZ"/>
        </w:rPr>
        <w:t>Транспорт бўлими</w:t>
      </w:r>
    </w:p>
    <w:p w14:paraId="4EB78A26" w14:textId="77777777" w:rsidR="00BD2967" w:rsidRPr="00D601AD" w:rsidRDefault="00BD2967" w:rsidP="00C36D36">
      <w:pPr>
        <w:jc w:val="both"/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</w:p>
    <w:p w14:paraId="723BB4AF" w14:textId="0942765C" w:rsidR="00BD2967" w:rsidRPr="00D601AD" w:rsidRDefault="00C70F23" w:rsidP="00C36D3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Ўзбекистон Республикаси Президентининг ПҚ-187 сонли қарорига биноан 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>“</w:t>
      </w:r>
      <w:r>
        <w:rPr>
          <w:rFonts w:ascii="Times New Roman" w:eastAsia="Times New Roman" w:hAnsi="Times New Roman"/>
          <w:sz w:val="28"/>
          <w:szCs w:val="28"/>
          <w:lang w:val="uz-Cyrl-UZ" w:eastAsia="uz-Cyrl-UZ"/>
        </w:rPr>
        <w:t>Регионал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>”</w:t>
      </w:r>
      <w:r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ДМ 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>“</w:t>
      </w:r>
      <w:r>
        <w:rPr>
          <w:rFonts w:ascii="Times New Roman" w:eastAsia="Times New Roman" w:hAnsi="Times New Roman"/>
          <w:sz w:val="28"/>
          <w:szCs w:val="28"/>
          <w:lang w:val="uz-Cyrl-UZ" w:eastAsia="uz-Cyrl-UZ"/>
        </w:rPr>
        <w:t>Ўзбек геология қидирув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>”</w:t>
      </w:r>
      <w:r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АЖга қўшилиши натижасида </w:t>
      </w:r>
      <w:r w:rsidR="00C36D36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Жамиятда 2024 йил</w:t>
      </w:r>
      <w:r w:rsidR="00674B1B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3 чорак </w:t>
      </w:r>
      <w:r w:rsidR="009714DF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якунлари</w:t>
      </w:r>
      <w:r w:rsidR="00C36D36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ҳолатига </w:t>
      </w:r>
      <w:r>
        <w:rPr>
          <w:rFonts w:ascii="Times New Roman" w:eastAsia="Times New Roman" w:hAnsi="Times New Roman"/>
          <w:sz w:val="28"/>
          <w:szCs w:val="28"/>
          <w:lang w:val="uz-Cyrl-UZ" w:eastAsia="uz-Cyrl-UZ"/>
        </w:rPr>
        <w:t>691</w:t>
      </w:r>
      <w:r w:rsidR="00BD2967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 автотранспорт воситалари мавжуд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бўлиб</w:t>
      </w:r>
      <w:r w:rsidR="00BD2967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, шулардан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276 дона автотранспорт 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>“Регионал” Д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>Мдан ўтказилди.</w:t>
      </w:r>
    </w:p>
    <w:p w14:paraId="778F9874" w14:textId="77777777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</w:p>
    <w:p w14:paraId="5AD89625" w14:textId="6A914078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Енгил транспорт воситалари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D6213B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162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4204FAF5" w14:textId="61631F8C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Юк- йўловчи ташувчи транспорт воситаси 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72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541C69F6" w14:textId="430BDC28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Юк ташувчи (бортли) транспорт воситаси 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66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6119DDDA" w14:textId="3C59C736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- Юк ташувчи (тягач) транспорт воситаси - 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>16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3860EC15" w14:textId="306C8BBD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Юк ўзи ағдарувчи (самосвал) транспорт воситаси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2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3</w:t>
      </w:r>
      <w:r w:rsidR="00C36D36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дона</w:t>
      </w:r>
    </w:p>
    <w:p w14:paraId="794DAD14" w14:textId="799B094E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Сув ташувчи (водовоз) транспорт воситаси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="00EF33DE">
        <w:rPr>
          <w:rFonts w:ascii="Times New Roman" w:eastAsia="Times New Roman" w:hAnsi="Times New Roman"/>
          <w:sz w:val="28"/>
          <w:szCs w:val="28"/>
          <w:lang w:val="uz-Cyrl-UZ" w:eastAsia="uz-Cyrl-UZ"/>
        </w:rPr>
        <w:t>86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33F5D519" w14:textId="41066A01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Ёқилғи ташувчи (бензавоз) транспорт воситаси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1</w:t>
      </w:r>
      <w:r w:rsidR="00EF33DE">
        <w:rPr>
          <w:rFonts w:ascii="Times New Roman" w:eastAsia="Times New Roman" w:hAnsi="Times New Roman"/>
          <w:sz w:val="28"/>
          <w:szCs w:val="28"/>
          <w:lang w:val="uz-Cyrl-UZ" w:eastAsia="uz-Cyrl-UZ"/>
        </w:rPr>
        <w:t>6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78FCEB3B" w14:textId="38B658E2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Автокран ва кран манипулятор транспорт воситаси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="00EF33DE">
        <w:rPr>
          <w:rFonts w:ascii="Times New Roman" w:eastAsia="Times New Roman" w:hAnsi="Times New Roman"/>
          <w:sz w:val="28"/>
          <w:szCs w:val="28"/>
          <w:lang w:val="uz-Cyrl-UZ" w:eastAsia="uz-Cyrl-UZ"/>
        </w:rPr>
        <w:t>30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19D93DC2" w14:textId="38E30FAD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Автобус ва вахтовка 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="00EF33DE">
        <w:rPr>
          <w:rFonts w:ascii="Times New Roman" w:eastAsia="Times New Roman" w:hAnsi="Times New Roman"/>
          <w:sz w:val="28"/>
          <w:szCs w:val="28"/>
          <w:lang w:val="uz-Cyrl-UZ" w:eastAsia="uz-Cyrl-UZ"/>
        </w:rPr>
        <w:t>50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3E22F0C0" w14:textId="372EA448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Автогрейдер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="00EF33DE">
        <w:rPr>
          <w:rFonts w:ascii="Times New Roman" w:eastAsia="Times New Roman" w:hAnsi="Times New Roman"/>
          <w:sz w:val="28"/>
          <w:szCs w:val="28"/>
          <w:lang w:val="uz-Cyrl-UZ" w:eastAsia="uz-Cyrl-UZ"/>
        </w:rPr>
        <w:t>2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5D7AD535" w14:textId="22585143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Булдозер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="00EF33DE">
        <w:rPr>
          <w:rFonts w:ascii="Times New Roman" w:eastAsia="Times New Roman" w:hAnsi="Times New Roman"/>
          <w:sz w:val="28"/>
          <w:szCs w:val="28"/>
          <w:lang w:val="uz-Cyrl-UZ" w:eastAsia="uz-Cyrl-UZ"/>
        </w:rPr>
        <w:t>42</w:t>
      </w:r>
      <w:r w:rsidR="00C36D36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дона</w:t>
      </w:r>
    </w:p>
    <w:p w14:paraId="4C523BD4" w14:textId="285AA476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Экскаватор 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="00907D67">
        <w:rPr>
          <w:rFonts w:ascii="Times New Roman" w:eastAsia="Times New Roman" w:hAnsi="Times New Roman"/>
          <w:sz w:val="28"/>
          <w:szCs w:val="28"/>
          <w:lang w:val="uz-Cyrl-UZ" w:eastAsia="uz-Cyrl-UZ"/>
        </w:rPr>
        <w:t>23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09CE0B3C" w14:textId="705583F6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Трактор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="00907D67">
        <w:rPr>
          <w:rFonts w:ascii="Times New Roman" w:eastAsia="Times New Roman" w:hAnsi="Times New Roman"/>
          <w:sz w:val="28"/>
          <w:szCs w:val="28"/>
          <w:lang w:val="uz-Cyrl-UZ" w:eastAsia="uz-Cyrl-UZ"/>
        </w:rPr>
        <w:t>9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4091C0C2" w14:textId="67AD6F9A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Махсус автомобил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="001F3970">
        <w:rPr>
          <w:rFonts w:ascii="Times New Roman" w:eastAsia="Times New Roman" w:hAnsi="Times New Roman"/>
          <w:sz w:val="28"/>
          <w:szCs w:val="28"/>
          <w:lang w:val="uz-Cyrl-UZ" w:eastAsia="uz-Cyrl-UZ"/>
        </w:rPr>
        <w:t>58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329CA2A7" w14:textId="5ABE5613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Тиркама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="001F3970">
        <w:rPr>
          <w:rFonts w:ascii="Times New Roman" w:eastAsia="Times New Roman" w:hAnsi="Times New Roman"/>
          <w:sz w:val="28"/>
          <w:szCs w:val="28"/>
          <w:lang w:val="uz-Cyrl-UZ" w:eastAsia="uz-Cyrl-UZ"/>
        </w:rPr>
        <w:t>32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52034993" w14:textId="1AFA24E7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Кара (юк кўтарувчи)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="00907D67">
        <w:rPr>
          <w:rFonts w:ascii="Times New Roman" w:eastAsia="Times New Roman" w:hAnsi="Times New Roman"/>
          <w:sz w:val="28"/>
          <w:szCs w:val="28"/>
          <w:lang w:val="uz-Cyrl-UZ" w:eastAsia="uz-Cyrl-UZ"/>
        </w:rPr>
        <w:t>3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дона</w:t>
      </w:r>
    </w:p>
    <w:p w14:paraId="6F250D39" w14:textId="4E0D35D0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-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Мотоцикл</w:t>
      </w:r>
      <w:r w:rsidR="001A3A5E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-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1 дона</w:t>
      </w:r>
    </w:p>
    <w:p w14:paraId="7B79410F" w14:textId="77777777" w:rsidR="00BD2967" w:rsidRPr="00D601AD" w:rsidRDefault="00BD2967" w:rsidP="00BD2967">
      <w:pPr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</w:t>
      </w:r>
    </w:p>
    <w:p w14:paraId="62742B69" w14:textId="6C9C3EDF" w:rsidR="00DC0D90" w:rsidRPr="00D601AD" w:rsidRDefault="00BD2967" w:rsidP="00BD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 New Roman" w:hAnsi="Times New Roman"/>
          <w:sz w:val="28"/>
          <w:szCs w:val="28"/>
          <w:lang w:val="uz-Cyrl-UZ" w:eastAsia="uz-Cyrl-UZ"/>
        </w:rPr>
      </w:pP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2024 йил</w:t>
      </w:r>
      <w:r w:rsidR="007C3944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 3 чорак </w:t>
      </w:r>
      <w:r w:rsidR="009714DF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якунлари</w:t>
      </w:r>
      <w:r w:rsidR="00C36D36"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 xml:space="preserve">да </w:t>
      </w:r>
      <w:r w:rsidRPr="00D601AD">
        <w:rPr>
          <w:rFonts w:ascii="Times New Roman" w:eastAsia="Times New Roman" w:hAnsi="Times New Roman"/>
          <w:sz w:val="28"/>
          <w:szCs w:val="28"/>
          <w:lang w:val="uz-Cyrl-UZ" w:eastAsia="uz-Cyrl-UZ"/>
        </w:rPr>
        <w:t>“Ўзбек геология қидирув” АЖ таркибига хеч қандай янги транспорт воситаси харид қилинмади.</w:t>
      </w:r>
    </w:p>
    <w:p w14:paraId="2B7E1544" w14:textId="77777777" w:rsidR="00234B56" w:rsidRPr="00D601AD" w:rsidRDefault="00234B56" w:rsidP="00A432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Yu Mincho" w:hAnsi="Times New Roman"/>
          <w:b/>
          <w:bCs/>
          <w:sz w:val="28"/>
          <w:szCs w:val="28"/>
          <w:lang w:val="uz-Cyrl-UZ" w:eastAsia="uz-Latn-UZ"/>
        </w:rPr>
      </w:pPr>
    </w:p>
    <w:p w14:paraId="0A99751D" w14:textId="77777777" w:rsidR="0063498F" w:rsidRPr="00D601AD" w:rsidRDefault="0063498F" w:rsidP="00E63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both"/>
        <w:rPr>
          <w:rFonts w:eastAsia="Times New Roman" w:cs="Calibri"/>
          <w:sz w:val="28"/>
          <w:szCs w:val="28"/>
          <w:lang w:val="uz-Latn-UZ" w:eastAsia="uz-Cyrl-UZ"/>
        </w:rPr>
      </w:pPr>
    </w:p>
    <w:p w14:paraId="3C2E9EFF" w14:textId="775027D5" w:rsidR="0063498F" w:rsidRPr="00D601AD" w:rsidRDefault="00674B1B" w:rsidP="0063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>Транспорт бўлими бошлиғи</w:t>
      </w:r>
      <w:r w:rsidR="0063498F" w:rsidRPr="00D601AD"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ab/>
      </w:r>
      <w:r w:rsidR="0063498F" w:rsidRPr="00D601AD"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ab/>
      </w:r>
      <w:r w:rsidR="0063498F" w:rsidRPr="00D601AD"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ab/>
      </w:r>
      <w:r w:rsidR="0063498F" w:rsidRPr="00D601AD"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ab/>
      </w:r>
      <w:r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>С</w:t>
      </w:r>
      <w:r w:rsidR="009032FB" w:rsidRPr="00D601AD"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  <w:lang w:val="uz-Cyrl-UZ" w:eastAsia="uz-Cyrl-UZ"/>
        </w:rPr>
        <w:t>М.Галимов</w:t>
      </w:r>
    </w:p>
    <w:p w14:paraId="33490229" w14:textId="0DAD2B08" w:rsidR="00750E56" w:rsidRPr="00D601AD" w:rsidRDefault="00750E56" w:rsidP="0063498F">
      <w:pPr>
        <w:rPr>
          <w:rFonts w:ascii="Times New Roman" w:hAnsi="Times New Roman"/>
          <w:sz w:val="28"/>
          <w:szCs w:val="28"/>
          <w:lang w:val="uz-Cyrl-UZ"/>
        </w:rPr>
      </w:pPr>
    </w:p>
    <w:sectPr w:rsidR="00750E56" w:rsidRPr="00D601AD" w:rsidSect="009F176D">
      <w:pgSz w:w="11906" w:h="16838"/>
      <w:pgMar w:top="1134" w:right="566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6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42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178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214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250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ind w:left="286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pPr>
        <w:ind w:left="322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ind w:left="358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pPr>
        <w:ind w:left="3948" w:firstLine="208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Calibri" w:hAnsi="Calibri" w:cs="Calibri"/>
        <w:b w:val="0"/>
        <w:bCs w:val="0"/>
        <w:i w:val="0"/>
        <w:iCs w:val="0"/>
        <w:strike w:val="0"/>
        <w:color w:val="auto"/>
        <w:position w:val="0"/>
        <w:sz w:val="27"/>
        <w:szCs w:val="27"/>
        <w:u w:val="none"/>
      </w:rPr>
    </w:lvl>
  </w:abstractNum>
  <w:abstractNum w:abstractNumId="4" w15:restartNumberingAfterBreak="0">
    <w:nsid w:val="03E236E4"/>
    <w:multiLevelType w:val="hybridMultilevel"/>
    <w:tmpl w:val="1746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483"/>
    <w:multiLevelType w:val="hybridMultilevel"/>
    <w:tmpl w:val="D1FA1982"/>
    <w:lvl w:ilvl="0" w:tplc="D068E48C">
      <w:start w:val="1"/>
      <w:numFmt w:val="decimal"/>
      <w:lvlText w:val="%1."/>
      <w:lvlJc w:val="left"/>
      <w:pPr>
        <w:ind w:left="1068" w:hanging="360"/>
      </w:pPr>
      <w:rPr>
        <w:b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59681A"/>
    <w:multiLevelType w:val="multilevel"/>
    <w:tmpl w:val="A5900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352C1"/>
    <w:multiLevelType w:val="hybridMultilevel"/>
    <w:tmpl w:val="F94EAB0A"/>
    <w:lvl w:ilvl="0" w:tplc="7CAC3A54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BD546F"/>
    <w:multiLevelType w:val="hybridMultilevel"/>
    <w:tmpl w:val="412A51A2"/>
    <w:lvl w:ilvl="0" w:tplc="1E7828E6">
      <w:start w:val="1"/>
      <w:numFmt w:val="decimal"/>
      <w:lvlText w:val="%1."/>
      <w:lvlJc w:val="left"/>
      <w:pPr>
        <w:ind w:left="6031" w:hanging="360"/>
      </w:pPr>
      <w:rPr>
        <w:b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0719" w:hanging="360"/>
      </w:pPr>
    </w:lvl>
    <w:lvl w:ilvl="2" w:tplc="0419001B">
      <w:start w:val="1"/>
      <w:numFmt w:val="lowerRoman"/>
      <w:lvlText w:val="%3."/>
      <w:lvlJc w:val="right"/>
      <w:pPr>
        <w:ind w:left="11439" w:hanging="180"/>
      </w:pPr>
    </w:lvl>
    <w:lvl w:ilvl="3" w:tplc="0419000F">
      <w:start w:val="1"/>
      <w:numFmt w:val="decimal"/>
      <w:lvlText w:val="%4."/>
      <w:lvlJc w:val="left"/>
      <w:pPr>
        <w:ind w:left="12159" w:hanging="360"/>
      </w:pPr>
    </w:lvl>
    <w:lvl w:ilvl="4" w:tplc="04190019">
      <w:start w:val="1"/>
      <w:numFmt w:val="lowerLetter"/>
      <w:lvlText w:val="%5."/>
      <w:lvlJc w:val="left"/>
      <w:pPr>
        <w:ind w:left="12879" w:hanging="360"/>
      </w:pPr>
    </w:lvl>
    <w:lvl w:ilvl="5" w:tplc="0419001B">
      <w:start w:val="1"/>
      <w:numFmt w:val="lowerRoman"/>
      <w:lvlText w:val="%6."/>
      <w:lvlJc w:val="right"/>
      <w:pPr>
        <w:ind w:left="13599" w:hanging="180"/>
      </w:pPr>
    </w:lvl>
    <w:lvl w:ilvl="6" w:tplc="0419000F">
      <w:start w:val="1"/>
      <w:numFmt w:val="decimal"/>
      <w:lvlText w:val="%7."/>
      <w:lvlJc w:val="left"/>
      <w:pPr>
        <w:ind w:left="14319" w:hanging="360"/>
      </w:pPr>
    </w:lvl>
    <w:lvl w:ilvl="7" w:tplc="04190019">
      <w:start w:val="1"/>
      <w:numFmt w:val="lowerLetter"/>
      <w:lvlText w:val="%8."/>
      <w:lvlJc w:val="left"/>
      <w:pPr>
        <w:ind w:left="15039" w:hanging="360"/>
      </w:pPr>
    </w:lvl>
    <w:lvl w:ilvl="8" w:tplc="0419001B">
      <w:start w:val="1"/>
      <w:numFmt w:val="lowerRoman"/>
      <w:lvlText w:val="%9."/>
      <w:lvlJc w:val="right"/>
      <w:pPr>
        <w:ind w:left="15759" w:hanging="180"/>
      </w:pPr>
    </w:lvl>
  </w:abstractNum>
  <w:abstractNum w:abstractNumId="9" w15:restartNumberingAfterBreak="0">
    <w:nsid w:val="19DB0E4F"/>
    <w:multiLevelType w:val="hybridMultilevel"/>
    <w:tmpl w:val="288E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647B"/>
    <w:multiLevelType w:val="hybridMultilevel"/>
    <w:tmpl w:val="06D6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1DE7"/>
    <w:multiLevelType w:val="hybridMultilevel"/>
    <w:tmpl w:val="9C866EBC"/>
    <w:lvl w:ilvl="0" w:tplc="B0346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0F5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AD5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41F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27E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BA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C0C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C1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805"/>
    <w:multiLevelType w:val="hybridMultilevel"/>
    <w:tmpl w:val="B6AC79AA"/>
    <w:lvl w:ilvl="0" w:tplc="C7FA672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4C96"/>
    <w:multiLevelType w:val="hybridMultilevel"/>
    <w:tmpl w:val="98F4326A"/>
    <w:lvl w:ilvl="0" w:tplc="8C761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CBC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AA5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2FD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E8F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C3C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AD8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E3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432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5C3B"/>
    <w:multiLevelType w:val="hybridMultilevel"/>
    <w:tmpl w:val="6CCE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F1378"/>
    <w:multiLevelType w:val="hybridMultilevel"/>
    <w:tmpl w:val="2586DC6E"/>
    <w:lvl w:ilvl="0" w:tplc="EC8200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0C0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094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E3B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CC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C2E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676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4D7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8A5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014"/>
    <w:multiLevelType w:val="hybridMultilevel"/>
    <w:tmpl w:val="8CD2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A6B4B"/>
    <w:multiLevelType w:val="hybridMultilevel"/>
    <w:tmpl w:val="6E2E4BD6"/>
    <w:lvl w:ilvl="0" w:tplc="C8A88A76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567D7A"/>
    <w:multiLevelType w:val="hybridMultilevel"/>
    <w:tmpl w:val="8FEAA31C"/>
    <w:lvl w:ilvl="0" w:tplc="DE04C4E2">
      <w:start w:val="8"/>
      <w:numFmt w:val="decimal"/>
      <w:lvlText w:val="%1."/>
      <w:lvlJc w:val="left"/>
      <w:pPr>
        <w:ind w:left="5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573A2670"/>
    <w:multiLevelType w:val="hybridMultilevel"/>
    <w:tmpl w:val="A34C06E8"/>
    <w:lvl w:ilvl="0" w:tplc="C7FA672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06DD"/>
    <w:multiLevelType w:val="hybridMultilevel"/>
    <w:tmpl w:val="EB10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251C"/>
    <w:multiLevelType w:val="hybridMultilevel"/>
    <w:tmpl w:val="EF6220D4"/>
    <w:lvl w:ilvl="0" w:tplc="BC5489F4">
      <w:start w:val="8"/>
      <w:numFmt w:val="bullet"/>
      <w:lvlText w:val="-"/>
      <w:lvlJc w:val="left"/>
      <w:pPr>
        <w:ind w:left="1080" w:hanging="360"/>
      </w:pPr>
      <w:rPr>
        <w:rFonts w:ascii="Times New Roman" w:eastAsia="Yu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306CDE"/>
    <w:multiLevelType w:val="hybridMultilevel"/>
    <w:tmpl w:val="8ADEEA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365121"/>
    <w:multiLevelType w:val="hybridMultilevel"/>
    <w:tmpl w:val="288E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02B03"/>
    <w:multiLevelType w:val="hybridMultilevel"/>
    <w:tmpl w:val="288E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E10AF"/>
    <w:multiLevelType w:val="hybridMultilevel"/>
    <w:tmpl w:val="10C4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E0B83"/>
    <w:multiLevelType w:val="hybridMultilevel"/>
    <w:tmpl w:val="BEA41BEC"/>
    <w:lvl w:ilvl="0" w:tplc="87068BD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C40A43"/>
    <w:multiLevelType w:val="hybridMultilevel"/>
    <w:tmpl w:val="CBD8C2D2"/>
    <w:lvl w:ilvl="0" w:tplc="5EFA3016">
      <w:start w:val="1"/>
      <w:numFmt w:val="bullet"/>
      <w:lvlText w:val="–"/>
      <w:lvlJc w:val="left"/>
      <w:pPr>
        <w:ind w:left="77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19"/>
  </w:num>
  <w:num w:numId="8">
    <w:abstractNumId w:val="0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Calibri" w:hAnsi="Calibri" w:cs="Calibri" w:hint="default"/>
          <w:b/>
          <w:bCs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08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44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80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216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bullet"/>
        <w:lvlText w:val="-"/>
        <w:lvlJc w:val="left"/>
        <w:pPr>
          <w:ind w:left="252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288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bullet"/>
        <w:lvlText w:val="-"/>
        <w:lvlJc w:val="left"/>
        <w:pPr>
          <w:ind w:left="324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bullet"/>
        <w:lvlText w:val="-"/>
        <w:lvlJc w:val="left"/>
        <w:pPr>
          <w:ind w:left="360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08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44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80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216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bullet"/>
        <w:lvlText w:val="-"/>
        <w:lvlJc w:val="left"/>
        <w:pPr>
          <w:ind w:left="252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288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bullet"/>
        <w:lvlText w:val="-"/>
        <w:lvlJc w:val="left"/>
        <w:pPr>
          <w:ind w:left="324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bullet"/>
        <w:lvlText w:val="-"/>
        <w:lvlJc w:val="left"/>
        <w:pPr>
          <w:ind w:left="3600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</w:num>
  <w:num w:numId="12">
    <w:abstractNumId w:val="9"/>
  </w:num>
  <w:num w:numId="13">
    <w:abstractNumId w:val="25"/>
  </w:num>
  <w:num w:numId="14">
    <w:abstractNumId w:val="23"/>
  </w:num>
  <w:num w:numId="15">
    <w:abstractNumId w:val="24"/>
  </w:num>
  <w:num w:numId="16">
    <w:abstractNumId w:val="14"/>
  </w:num>
  <w:num w:numId="17">
    <w:abstractNumId w:val="16"/>
  </w:num>
  <w:num w:numId="18">
    <w:abstractNumId w:val="18"/>
  </w:num>
  <w:num w:numId="19">
    <w:abstractNumId w:val="2"/>
  </w:num>
  <w:num w:numId="20">
    <w:abstractNumId w:val="3"/>
  </w:num>
  <w:num w:numId="21">
    <w:abstractNumId w:val="15"/>
  </w:num>
  <w:num w:numId="22">
    <w:abstractNumId w:val="13"/>
  </w:num>
  <w:num w:numId="23">
    <w:abstractNumId w:val="11"/>
  </w:num>
  <w:num w:numId="24">
    <w:abstractNumId w:val="26"/>
  </w:num>
  <w:num w:numId="25">
    <w:abstractNumId w:val="20"/>
  </w:num>
  <w:num w:numId="26">
    <w:abstractNumId w:val="10"/>
  </w:num>
  <w:num w:numId="27">
    <w:abstractNumId w:val="27"/>
  </w:num>
  <w:num w:numId="28">
    <w:abstractNumId w:val="22"/>
  </w:num>
  <w:num w:numId="29">
    <w:abstractNumId w:val="4"/>
  </w:num>
  <w:num w:numId="30">
    <w:abstractNumId w:val="2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50"/>
    <w:rsid w:val="00004D1A"/>
    <w:rsid w:val="000071BF"/>
    <w:rsid w:val="00014CA8"/>
    <w:rsid w:val="000208D3"/>
    <w:rsid w:val="000244B7"/>
    <w:rsid w:val="000260F0"/>
    <w:rsid w:val="000543A6"/>
    <w:rsid w:val="00057C69"/>
    <w:rsid w:val="00096C02"/>
    <w:rsid w:val="000A698D"/>
    <w:rsid w:val="000B3CE3"/>
    <w:rsid w:val="000B7686"/>
    <w:rsid w:val="000D56DE"/>
    <w:rsid w:val="00113356"/>
    <w:rsid w:val="00131454"/>
    <w:rsid w:val="00132951"/>
    <w:rsid w:val="001336B9"/>
    <w:rsid w:val="00140AB6"/>
    <w:rsid w:val="00144D3C"/>
    <w:rsid w:val="00147794"/>
    <w:rsid w:val="001619AF"/>
    <w:rsid w:val="00171C02"/>
    <w:rsid w:val="0017645B"/>
    <w:rsid w:val="0017789B"/>
    <w:rsid w:val="001A36B2"/>
    <w:rsid w:val="001A3A5E"/>
    <w:rsid w:val="001B3CEB"/>
    <w:rsid w:val="001B476A"/>
    <w:rsid w:val="001B71A4"/>
    <w:rsid w:val="001B7A96"/>
    <w:rsid w:val="001B7F95"/>
    <w:rsid w:val="001C2877"/>
    <w:rsid w:val="001F3970"/>
    <w:rsid w:val="0020443F"/>
    <w:rsid w:val="00206BBD"/>
    <w:rsid w:val="00221C18"/>
    <w:rsid w:val="002258B7"/>
    <w:rsid w:val="00227B6F"/>
    <w:rsid w:val="00234B56"/>
    <w:rsid w:val="00264487"/>
    <w:rsid w:val="0029263C"/>
    <w:rsid w:val="00293FEA"/>
    <w:rsid w:val="00297140"/>
    <w:rsid w:val="002B0350"/>
    <w:rsid w:val="002C1C94"/>
    <w:rsid w:val="002C359B"/>
    <w:rsid w:val="002D7CF2"/>
    <w:rsid w:val="002E3F1D"/>
    <w:rsid w:val="002F0C98"/>
    <w:rsid w:val="00316555"/>
    <w:rsid w:val="00347324"/>
    <w:rsid w:val="003559D1"/>
    <w:rsid w:val="00362FC0"/>
    <w:rsid w:val="00363A82"/>
    <w:rsid w:val="00367998"/>
    <w:rsid w:val="003928BA"/>
    <w:rsid w:val="003A0A0F"/>
    <w:rsid w:val="003A265A"/>
    <w:rsid w:val="003E5EB6"/>
    <w:rsid w:val="004030FA"/>
    <w:rsid w:val="004177B6"/>
    <w:rsid w:val="00465EA4"/>
    <w:rsid w:val="004662CB"/>
    <w:rsid w:val="00467CEC"/>
    <w:rsid w:val="004724D1"/>
    <w:rsid w:val="00483992"/>
    <w:rsid w:val="00483D42"/>
    <w:rsid w:val="004B66EE"/>
    <w:rsid w:val="004C2F72"/>
    <w:rsid w:val="004D16E6"/>
    <w:rsid w:val="004D351D"/>
    <w:rsid w:val="004E2317"/>
    <w:rsid w:val="004E5F0A"/>
    <w:rsid w:val="004E6BF5"/>
    <w:rsid w:val="004F6EBE"/>
    <w:rsid w:val="004F7CFD"/>
    <w:rsid w:val="00515818"/>
    <w:rsid w:val="00547ACE"/>
    <w:rsid w:val="0055473A"/>
    <w:rsid w:val="00560712"/>
    <w:rsid w:val="005724E2"/>
    <w:rsid w:val="00572847"/>
    <w:rsid w:val="00572930"/>
    <w:rsid w:val="005A6DBA"/>
    <w:rsid w:val="005B3C70"/>
    <w:rsid w:val="005B4C80"/>
    <w:rsid w:val="005B5256"/>
    <w:rsid w:val="005C21E3"/>
    <w:rsid w:val="005C26BE"/>
    <w:rsid w:val="005D7765"/>
    <w:rsid w:val="005F14DF"/>
    <w:rsid w:val="005F222F"/>
    <w:rsid w:val="006142E7"/>
    <w:rsid w:val="00615E20"/>
    <w:rsid w:val="00617F28"/>
    <w:rsid w:val="006235E1"/>
    <w:rsid w:val="006278C7"/>
    <w:rsid w:val="0063498F"/>
    <w:rsid w:val="00653B98"/>
    <w:rsid w:val="006566BF"/>
    <w:rsid w:val="00674B1B"/>
    <w:rsid w:val="0069060F"/>
    <w:rsid w:val="006934A3"/>
    <w:rsid w:val="00696202"/>
    <w:rsid w:val="006A1571"/>
    <w:rsid w:val="006A75B5"/>
    <w:rsid w:val="006B0DEF"/>
    <w:rsid w:val="006B16CD"/>
    <w:rsid w:val="006C2E56"/>
    <w:rsid w:val="006D2E9A"/>
    <w:rsid w:val="006D4336"/>
    <w:rsid w:val="006E1B8C"/>
    <w:rsid w:val="006E3150"/>
    <w:rsid w:val="006F45E4"/>
    <w:rsid w:val="006F4DBE"/>
    <w:rsid w:val="00714812"/>
    <w:rsid w:val="00734F07"/>
    <w:rsid w:val="00735847"/>
    <w:rsid w:val="0074514E"/>
    <w:rsid w:val="00750E56"/>
    <w:rsid w:val="00775988"/>
    <w:rsid w:val="007918D4"/>
    <w:rsid w:val="00793451"/>
    <w:rsid w:val="00796EBA"/>
    <w:rsid w:val="007A26BC"/>
    <w:rsid w:val="007B0AC9"/>
    <w:rsid w:val="007B22AB"/>
    <w:rsid w:val="007B305A"/>
    <w:rsid w:val="007C3944"/>
    <w:rsid w:val="00800FF3"/>
    <w:rsid w:val="00802834"/>
    <w:rsid w:val="008074CC"/>
    <w:rsid w:val="00811066"/>
    <w:rsid w:val="0081257F"/>
    <w:rsid w:val="008174D2"/>
    <w:rsid w:val="008332DA"/>
    <w:rsid w:val="0084427E"/>
    <w:rsid w:val="00891BA9"/>
    <w:rsid w:val="008A4167"/>
    <w:rsid w:val="008B4373"/>
    <w:rsid w:val="008B4F6A"/>
    <w:rsid w:val="008F0E85"/>
    <w:rsid w:val="008F41D9"/>
    <w:rsid w:val="009032FB"/>
    <w:rsid w:val="00907D67"/>
    <w:rsid w:val="0092128F"/>
    <w:rsid w:val="009240E4"/>
    <w:rsid w:val="00941C19"/>
    <w:rsid w:val="00947D1D"/>
    <w:rsid w:val="00950710"/>
    <w:rsid w:val="00953181"/>
    <w:rsid w:val="009661C2"/>
    <w:rsid w:val="009714DF"/>
    <w:rsid w:val="00974046"/>
    <w:rsid w:val="0099768C"/>
    <w:rsid w:val="009B13E7"/>
    <w:rsid w:val="009B705C"/>
    <w:rsid w:val="009C34FD"/>
    <w:rsid w:val="009C5697"/>
    <w:rsid w:val="009D40FA"/>
    <w:rsid w:val="009D79A4"/>
    <w:rsid w:val="009E39B3"/>
    <w:rsid w:val="009F176D"/>
    <w:rsid w:val="00A07D2D"/>
    <w:rsid w:val="00A11867"/>
    <w:rsid w:val="00A237BD"/>
    <w:rsid w:val="00A33D6F"/>
    <w:rsid w:val="00A43208"/>
    <w:rsid w:val="00A739E8"/>
    <w:rsid w:val="00A76F23"/>
    <w:rsid w:val="00A9261F"/>
    <w:rsid w:val="00A93AB1"/>
    <w:rsid w:val="00A97AEE"/>
    <w:rsid w:val="00AA596F"/>
    <w:rsid w:val="00AC057D"/>
    <w:rsid w:val="00AD6CA8"/>
    <w:rsid w:val="00B07FED"/>
    <w:rsid w:val="00B11A55"/>
    <w:rsid w:val="00B209CA"/>
    <w:rsid w:val="00B20EE3"/>
    <w:rsid w:val="00B239A1"/>
    <w:rsid w:val="00B303D8"/>
    <w:rsid w:val="00B32E6F"/>
    <w:rsid w:val="00B34C37"/>
    <w:rsid w:val="00B43810"/>
    <w:rsid w:val="00B64C0B"/>
    <w:rsid w:val="00B71EB8"/>
    <w:rsid w:val="00B7509C"/>
    <w:rsid w:val="00B77566"/>
    <w:rsid w:val="00B87D18"/>
    <w:rsid w:val="00B97D3F"/>
    <w:rsid w:val="00BC2999"/>
    <w:rsid w:val="00BC3871"/>
    <w:rsid w:val="00BC6FD8"/>
    <w:rsid w:val="00BD098F"/>
    <w:rsid w:val="00BD2967"/>
    <w:rsid w:val="00BE1E21"/>
    <w:rsid w:val="00BE2C86"/>
    <w:rsid w:val="00BF17C2"/>
    <w:rsid w:val="00BF68DD"/>
    <w:rsid w:val="00BF70D3"/>
    <w:rsid w:val="00C02A9E"/>
    <w:rsid w:val="00C115DB"/>
    <w:rsid w:val="00C227C1"/>
    <w:rsid w:val="00C24326"/>
    <w:rsid w:val="00C27D39"/>
    <w:rsid w:val="00C32D1A"/>
    <w:rsid w:val="00C33F88"/>
    <w:rsid w:val="00C34099"/>
    <w:rsid w:val="00C36D36"/>
    <w:rsid w:val="00C56FE0"/>
    <w:rsid w:val="00C62770"/>
    <w:rsid w:val="00C63E15"/>
    <w:rsid w:val="00C70A67"/>
    <w:rsid w:val="00C70F23"/>
    <w:rsid w:val="00C7538E"/>
    <w:rsid w:val="00C779AB"/>
    <w:rsid w:val="00CA3DAD"/>
    <w:rsid w:val="00CB578B"/>
    <w:rsid w:val="00CB5D91"/>
    <w:rsid w:val="00CB7299"/>
    <w:rsid w:val="00CC7D29"/>
    <w:rsid w:val="00CD41D8"/>
    <w:rsid w:val="00CE2387"/>
    <w:rsid w:val="00CE53FD"/>
    <w:rsid w:val="00D17E23"/>
    <w:rsid w:val="00D27DB4"/>
    <w:rsid w:val="00D34363"/>
    <w:rsid w:val="00D56A78"/>
    <w:rsid w:val="00D60108"/>
    <w:rsid w:val="00D601AD"/>
    <w:rsid w:val="00D6213B"/>
    <w:rsid w:val="00D62F92"/>
    <w:rsid w:val="00D703B9"/>
    <w:rsid w:val="00D73E6B"/>
    <w:rsid w:val="00D83CD5"/>
    <w:rsid w:val="00DA06FA"/>
    <w:rsid w:val="00DB7EBF"/>
    <w:rsid w:val="00DC0D90"/>
    <w:rsid w:val="00DD5298"/>
    <w:rsid w:val="00DE0E7E"/>
    <w:rsid w:val="00DE5F68"/>
    <w:rsid w:val="00DF769F"/>
    <w:rsid w:val="00E13A3E"/>
    <w:rsid w:val="00E156B4"/>
    <w:rsid w:val="00E301E1"/>
    <w:rsid w:val="00E4651C"/>
    <w:rsid w:val="00E474DC"/>
    <w:rsid w:val="00E60BC7"/>
    <w:rsid w:val="00E6271D"/>
    <w:rsid w:val="00E63849"/>
    <w:rsid w:val="00E703BD"/>
    <w:rsid w:val="00E802AE"/>
    <w:rsid w:val="00E80C55"/>
    <w:rsid w:val="00E91A56"/>
    <w:rsid w:val="00E91B1C"/>
    <w:rsid w:val="00E9232F"/>
    <w:rsid w:val="00E97005"/>
    <w:rsid w:val="00EB07C0"/>
    <w:rsid w:val="00EB690B"/>
    <w:rsid w:val="00EB77B5"/>
    <w:rsid w:val="00ED16FC"/>
    <w:rsid w:val="00EF0969"/>
    <w:rsid w:val="00EF33DE"/>
    <w:rsid w:val="00F0207C"/>
    <w:rsid w:val="00F05EA1"/>
    <w:rsid w:val="00F114F7"/>
    <w:rsid w:val="00F1465A"/>
    <w:rsid w:val="00F21012"/>
    <w:rsid w:val="00F27497"/>
    <w:rsid w:val="00F32B4F"/>
    <w:rsid w:val="00F35C57"/>
    <w:rsid w:val="00F46464"/>
    <w:rsid w:val="00F51C8A"/>
    <w:rsid w:val="00F9168C"/>
    <w:rsid w:val="00FA443E"/>
    <w:rsid w:val="00FA7E22"/>
    <w:rsid w:val="00FB02EA"/>
    <w:rsid w:val="00FC3FEF"/>
    <w:rsid w:val="00FC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A2C3"/>
  <w15:docId w15:val="{C67F577D-5590-4417-B210-CFA79EC2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C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5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uiPriority w:val="99"/>
    <w:rsid w:val="00B775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">
    <w:name w:val="Основной текст2"/>
    <w:basedOn w:val="a"/>
    <w:uiPriority w:val="99"/>
    <w:rsid w:val="006E3150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/>
      <w:spacing w:val="11"/>
    </w:rPr>
  </w:style>
  <w:style w:type="paragraph" w:styleId="a6">
    <w:name w:val="Title"/>
    <w:basedOn w:val="a"/>
    <w:next w:val="a"/>
    <w:link w:val="a7"/>
    <w:uiPriority w:val="10"/>
    <w:qFormat/>
    <w:rsid w:val="006235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6235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link w:val="a9"/>
    <w:uiPriority w:val="99"/>
    <w:qFormat/>
    <w:rsid w:val="006235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235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Без интервала Знак"/>
    <w:link w:val="a8"/>
    <w:uiPriority w:val="99"/>
    <w:locked/>
    <w:rsid w:val="005C26BE"/>
    <w:rPr>
      <w:rFonts w:eastAsiaTheme="minorEastAsia"/>
      <w:lang w:eastAsia="ru-RU"/>
    </w:rPr>
  </w:style>
  <w:style w:type="character" w:customStyle="1" w:styleId="ab">
    <w:name w:val="Другое_"/>
    <w:basedOn w:val="a0"/>
    <w:link w:val="ac"/>
    <w:rsid w:val="001336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1336B9"/>
    <w:pPr>
      <w:widowControl w:val="0"/>
      <w:shd w:val="clear" w:color="auto" w:fill="FFFFFF"/>
      <w:spacing w:after="140" w:line="262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d">
    <w:name w:val="Основной текст_"/>
    <w:basedOn w:val="a0"/>
    <w:link w:val="1"/>
    <w:rsid w:val="001336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1336B9"/>
    <w:pPr>
      <w:widowControl w:val="0"/>
      <w:shd w:val="clear" w:color="auto" w:fill="FFFFFF"/>
      <w:spacing w:after="140" w:line="262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e">
    <w:name w:val="footer"/>
    <w:basedOn w:val="a"/>
    <w:link w:val="af"/>
    <w:uiPriority w:val="99"/>
    <w:rsid w:val="007B305A"/>
    <w:pPr>
      <w:widowControl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7B305A"/>
    <w:rPr>
      <w:rFonts w:ascii="Times New Roman" w:hAnsi="Times New Roman" w:cs="Times New Roman"/>
      <w:color w:val="000000"/>
      <w:sz w:val="24"/>
      <w:szCs w:val="24"/>
      <w:lang w:val="x-none"/>
    </w:rPr>
  </w:style>
  <w:style w:type="paragraph" w:styleId="af0">
    <w:name w:val="Body Text"/>
    <w:basedOn w:val="a"/>
    <w:link w:val="af1"/>
    <w:uiPriority w:val="99"/>
    <w:rsid w:val="007B305A"/>
    <w:pPr>
      <w:widowControl w:val="0"/>
      <w:autoSpaceDE w:val="0"/>
      <w:autoSpaceDN w:val="0"/>
      <w:adjustRightInd w:val="0"/>
      <w:jc w:val="both"/>
    </w:pPr>
    <w:rPr>
      <w:rFonts w:ascii="Times New Roman" w:eastAsiaTheme="minorHAnsi" w:hAnsi="Times New Roman"/>
      <w:color w:val="000000"/>
      <w:sz w:val="28"/>
      <w:szCs w:val="28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7B305A"/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styleId="af2">
    <w:name w:val="Normal (Web)"/>
    <w:basedOn w:val="a"/>
    <w:uiPriority w:val="99"/>
    <w:rsid w:val="007B305A"/>
    <w:pPr>
      <w:widowControl w:val="0"/>
      <w:autoSpaceDE w:val="0"/>
      <w:autoSpaceDN w:val="0"/>
      <w:adjustRightInd w:val="0"/>
      <w:spacing w:before="100" w:after="100"/>
    </w:pPr>
    <w:rPr>
      <w:rFonts w:ascii="Times New Roman" w:eastAsiaTheme="minorHAnsi" w:hAnsi="Times New Roman"/>
      <w:color w:val="000000"/>
      <w:sz w:val="24"/>
      <w:szCs w:val="24"/>
      <w:lang w:val="x-none"/>
    </w:rPr>
  </w:style>
  <w:style w:type="paragraph" w:customStyle="1" w:styleId="3">
    <w:name w:val="Основной текст (3)"/>
    <w:basedOn w:val="a"/>
    <w:uiPriority w:val="99"/>
    <w:rsid w:val="007B305A"/>
    <w:pPr>
      <w:widowControl w:val="0"/>
      <w:autoSpaceDE w:val="0"/>
      <w:autoSpaceDN w:val="0"/>
      <w:adjustRightInd w:val="0"/>
      <w:ind w:firstLine="140"/>
      <w:jc w:val="both"/>
    </w:pPr>
    <w:rPr>
      <w:rFonts w:ascii="Times New Roman" w:eastAsiaTheme="minorHAnsi" w:hAnsi="Times New Roman"/>
      <w:b/>
      <w:bCs/>
      <w:color w:val="000000"/>
      <w:sz w:val="16"/>
      <w:szCs w:val="16"/>
      <w:lang w:val="x-none"/>
    </w:rPr>
  </w:style>
  <w:style w:type="paragraph" w:styleId="af3">
    <w:name w:val="header"/>
    <w:basedOn w:val="a"/>
    <w:link w:val="af4"/>
    <w:uiPriority w:val="99"/>
    <w:rsid w:val="007B305A"/>
    <w:pPr>
      <w:widowControl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7B305A"/>
    <w:rPr>
      <w:rFonts w:ascii="Times New Roman" w:hAnsi="Times New Roman" w:cs="Times New Roman"/>
      <w:color w:val="000000"/>
      <w:sz w:val="24"/>
      <w:szCs w:val="24"/>
      <w:lang w:val="x-none"/>
    </w:rPr>
  </w:style>
  <w:style w:type="paragraph" w:customStyle="1" w:styleId="BODY">
    <w:name w:val="BODY"/>
    <w:basedOn w:val="a"/>
    <w:uiPriority w:val="99"/>
    <w:rsid w:val="007B305A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x-none"/>
    </w:rPr>
  </w:style>
  <w:style w:type="character" w:customStyle="1" w:styleId="LineNumber12">
    <w:name w:val="Line Number12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styleId="af5">
    <w:name w:val="Hyperlink"/>
    <w:basedOn w:val="a0"/>
    <w:uiPriority w:val="99"/>
    <w:rsid w:val="007B305A"/>
    <w:rPr>
      <w:rFonts w:ascii="Times New Roman" w:hAnsi="Times New Roman" w:cs="Times New Roman"/>
      <w:color w:val="0000FF"/>
      <w:u w:val="single"/>
    </w:rPr>
  </w:style>
  <w:style w:type="character" w:customStyle="1" w:styleId="LineNumber11">
    <w:name w:val="Line Number11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10">
    <w:name w:val="Line Number10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9">
    <w:name w:val="Line Number9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8">
    <w:name w:val="Line Number8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7">
    <w:name w:val="Line Number7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6">
    <w:name w:val="Line Number6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5">
    <w:name w:val="Line Number5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4">
    <w:name w:val="Line Number4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3">
    <w:name w:val="Line Number3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2">
    <w:name w:val="Line Number2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customStyle="1" w:styleId="LineNumber1">
    <w:name w:val="Line Number1"/>
    <w:basedOn w:val="a0"/>
    <w:uiPriority w:val="99"/>
    <w:rsid w:val="007B305A"/>
    <w:rPr>
      <w:rFonts w:ascii="Times New Roman" w:hAnsi="Times New Roman" w:cs="Times New Roman"/>
      <w:color w:val="000000"/>
    </w:rPr>
  </w:style>
  <w:style w:type="character" w:styleId="af6">
    <w:name w:val="Strong"/>
    <w:basedOn w:val="a0"/>
    <w:uiPriority w:val="22"/>
    <w:qFormat/>
    <w:rsid w:val="007B305A"/>
    <w:rPr>
      <w:rFonts w:ascii="Times New Roman" w:hAnsi="Times New Roman" w:cs="Times New Roman"/>
      <w:b/>
      <w:bCs/>
      <w:color w:val="000000"/>
    </w:rPr>
  </w:style>
  <w:style w:type="character" w:customStyle="1" w:styleId="30">
    <w:name w:val="Основной текст (3)_"/>
    <w:basedOn w:val="a0"/>
    <w:link w:val="31"/>
    <w:uiPriority w:val="99"/>
    <w:qFormat/>
    <w:rsid w:val="007B305A"/>
    <w:rPr>
      <w:rFonts w:ascii="Times New Roman" w:hAnsi="Times New Roman" w:cs="Times New Roman"/>
      <w:b/>
      <w:bCs/>
      <w:color w:val="000000"/>
      <w:sz w:val="16"/>
      <w:szCs w:val="16"/>
      <w:shd w:val="clear" w:color="auto" w:fill="FFFFFF"/>
    </w:rPr>
  </w:style>
  <w:style w:type="character" w:customStyle="1" w:styleId="38">
    <w:name w:val="Основной текст (3) + 8"/>
    <w:basedOn w:val="30"/>
    <w:uiPriority w:val="99"/>
    <w:rsid w:val="007B305A"/>
    <w:rPr>
      <w:rFonts w:ascii="Times New Roman" w:hAnsi="Times New Roman" w:cs="Times New Roman"/>
      <w:b/>
      <w:bCs/>
      <w:i/>
      <w:iCs/>
      <w:color w:val="000000"/>
      <w:sz w:val="16"/>
      <w:szCs w:val="16"/>
      <w:shd w:val="clear" w:color="auto" w:fill="FFFFFF"/>
    </w:rPr>
  </w:style>
  <w:style w:type="character" w:customStyle="1" w:styleId="word">
    <w:name w:val="word"/>
    <w:basedOn w:val="a0"/>
    <w:rsid w:val="007B305A"/>
    <w:rPr>
      <w:rFonts w:ascii="Times New Roman" w:hAnsi="Times New Roman" w:cs="Times New Roman"/>
      <w:color w:val="000000"/>
    </w:rPr>
  </w:style>
  <w:style w:type="character" w:customStyle="1" w:styleId="y2iqfc">
    <w:name w:val="y2iqfc"/>
    <w:basedOn w:val="a0"/>
    <w:rsid w:val="00CD41D8"/>
  </w:style>
  <w:style w:type="paragraph" w:styleId="HTML">
    <w:name w:val="HTML Preformatted"/>
    <w:basedOn w:val="a"/>
    <w:link w:val="HTML0"/>
    <w:uiPriority w:val="99"/>
    <w:unhideWhenUsed/>
    <w:rsid w:val="002C3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35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92128F"/>
    <w:rPr>
      <w:rFonts w:ascii="Courier New" w:hAnsi="Courier New" w:cs="Courier New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2128F"/>
    <w:pPr>
      <w:widowControl w:val="0"/>
      <w:shd w:val="clear" w:color="auto" w:fill="FFFFFF"/>
      <w:spacing w:line="225" w:lineRule="exact"/>
      <w:ind w:hanging="2060"/>
      <w:jc w:val="center"/>
    </w:pPr>
    <w:rPr>
      <w:rFonts w:ascii="Courier New" w:eastAsiaTheme="minorHAnsi" w:hAnsi="Courier New" w:cs="Courier New"/>
      <w:sz w:val="20"/>
      <w:szCs w:val="20"/>
    </w:rPr>
  </w:style>
  <w:style w:type="paragraph" w:customStyle="1" w:styleId="31">
    <w:name w:val="Основной текст (3)1"/>
    <w:basedOn w:val="a"/>
    <w:link w:val="30"/>
    <w:uiPriority w:val="99"/>
    <w:qFormat/>
    <w:rsid w:val="00CB7299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b/>
      <w:bCs/>
      <w:color w:val="000000"/>
      <w:sz w:val="16"/>
      <w:szCs w:val="16"/>
    </w:rPr>
  </w:style>
  <w:style w:type="paragraph" w:customStyle="1" w:styleId="af7">
    <w:basedOn w:val="a"/>
    <w:next w:val="af2"/>
    <w:uiPriority w:val="99"/>
    <w:unhideWhenUsed/>
    <w:rsid w:val="001B3CE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1B3CE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B3CEB"/>
    <w:pPr>
      <w:spacing w:after="200" w:line="276" w:lineRule="auto"/>
    </w:pPr>
    <w:rPr>
      <w:rFonts w:eastAsia="Yu Mincho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B3CEB"/>
    <w:rPr>
      <w:rFonts w:ascii="Calibri" w:eastAsia="Yu Mincho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B3CE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B3CEB"/>
    <w:rPr>
      <w:rFonts w:ascii="Calibri" w:eastAsia="Yu Mincho" w:hAnsi="Calibri" w:cs="Times New Roman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1B3CEB"/>
    <w:rPr>
      <w:rFonts w:eastAsia="Times New Roman"/>
      <w:sz w:val="20"/>
      <w:szCs w:val="20"/>
      <w:lang w:val="en-GB" w:eastAsia="zh-CN"/>
    </w:rPr>
  </w:style>
  <w:style w:type="character" w:customStyle="1" w:styleId="afe">
    <w:name w:val="Текст сноски Знак"/>
    <w:basedOn w:val="a0"/>
    <w:link w:val="afd"/>
    <w:uiPriority w:val="99"/>
    <w:semiHidden/>
    <w:rsid w:val="001B3CEB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aff">
    <w:name w:val="footnote reference"/>
    <w:uiPriority w:val="99"/>
    <w:semiHidden/>
    <w:unhideWhenUsed/>
    <w:rsid w:val="001B3CEB"/>
    <w:rPr>
      <w:vertAlign w:val="superscript"/>
    </w:rPr>
  </w:style>
  <w:style w:type="character" w:customStyle="1" w:styleId="markedcontent">
    <w:name w:val="markedcontent"/>
    <w:basedOn w:val="a0"/>
    <w:uiPriority w:val="99"/>
    <w:rsid w:val="001B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8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7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7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791D-FF24-4985-9E89-BD1EB531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Галимов Саидвосил Марат Угли</cp:lastModifiedBy>
  <cp:revision>112</cp:revision>
  <cp:lastPrinted>2024-08-05T14:47:00Z</cp:lastPrinted>
  <dcterms:created xsi:type="dcterms:W3CDTF">2024-07-15T06:10:00Z</dcterms:created>
  <dcterms:modified xsi:type="dcterms:W3CDTF">2024-10-28T07:32:00Z</dcterms:modified>
</cp:coreProperties>
</file>